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EA81CD" w14:textId="049EC2F8" w:rsidR="00A36C0A" w:rsidRDefault="007705B5" w:rsidP="003824E0">
      <w:pPr>
        <w:pStyle w:val="Date"/>
        <w:jc w:val="center"/>
      </w:pPr>
      <w:r>
        <w:rPr>
          <w:noProof/>
        </w:rPr>
        <w:drawing>
          <wp:inline distT="0" distB="0" distL="0" distR="0" wp14:anchorId="5DAFC216" wp14:editId="771C4BA3">
            <wp:extent cx="3590925" cy="11671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0925" cy="1167130"/>
                    </a:xfrm>
                    <a:prstGeom prst="rect">
                      <a:avLst/>
                    </a:prstGeom>
                    <a:noFill/>
                    <a:ln>
                      <a:noFill/>
                    </a:ln>
                  </pic:spPr>
                </pic:pic>
              </a:graphicData>
            </a:graphic>
          </wp:inline>
        </w:drawing>
      </w:r>
    </w:p>
    <w:p w14:paraId="6A824E6A" w14:textId="77777777" w:rsidR="00A36C0A" w:rsidRPr="00B9199D" w:rsidRDefault="00A36C0A" w:rsidP="003824E0">
      <w:pPr>
        <w:jc w:val="center"/>
        <w:rPr>
          <w:b/>
          <w:bCs/>
          <w:sz w:val="32"/>
          <w:szCs w:val="32"/>
        </w:rPr>
      </w:pPr>
      <w:r w:rsidRPr="00B9199D">
        <w:rPr>
          <w:b/>
          <w:bCs/>
          <w:sz w:val="32"/>
          <w:szCs w:val="32"/>
        </w:rPr>
        <w:t>REQUEST FOR FUNDING PROPOSAL</w:t>
      </w:r>
    </w:p>
    <w:p w14:paraId="24073A83" w14:textId="5D348E1E" w:rsidR="00A36C0A" w:rsidRPr="00B9199D" w:rsidRDefault="00A36C0A" w:rsidP="003824E0">
      <w:pPr>
        <w:jc w:val="center"/>
        <w:rPr>
          <w:b/>
          <w:bCs/>
          <w:sz w:val="32"/>
          <w:szCs w:val="32"/>
        </w:rPr>
      </w:pPr>
      <w:r w:rsidRPr="00B9199D">
        <w:rPr>
          <w:b/>
          <w:bCs/>
          <w:sz w:val="32"/>
          <w:szCs w:val="32"/>
        </w:rPr>
        <w:t xml:space="preserve">RENEWAL APPLICATION FY </w:t>
      </w:r>
      <w:r w:rsidR="003B24DB" w:rsidRPr="00B9199D">
        <w:rPr>
          <w:b/>
          <w:bCs/>
          <w:sz w:val="32"/>
          <w:szCs w:val="32"/>
        </w:rPr>
        <w:t>20</w:t>
      </w:r>
      <w:r w:rsidR="00F66A7E" w:rsidRPr="00B9199D">
        <w:rPr>
          <w:b/>
          <w:bCs/>
          <w:sz w:val="32"/>
          <w:szCs w:val="32"/>
        </w:rPr>
        <w:t>2</w:t>
      </w:r>
      <w:r w:rsidR="005D23DD">
        <w:rPr>
          <w:b/>
          <w:bCs/>
          <w:sz w:val="32"/>
          <w:szCs w:val="32"/>
        </w:rPr>
        <w:t>7</w:t>
      </w:r>
    </w:p>
    <w:p w14:paraId="445C6CAF" w14:textId="3679A0E8" w:rsidR="00A36C0A" w:rsidRPr="00B9199D" w:rsidRDefault="00A36C0A" w:rsidP="003824E0">
      <w:pPr>
        <w:jc w:val="center"/>
        <w:rPr>
          <w:b/>
          <w:bCs/>
          <w:sz w:val="32"/>
          <w:szCs w:val="32"/>
        </w:rPr>
      </w:pPr>
      <w:r w:rsidRPr="00B9199D">
        <w:rPr>
          <w:b/>
          <w:bCs/>
          <w:sz w:val="32"/>
          <w:szCs w:val="32"/>
        </w:rPr>
        <w:t>J</w:t>
      </w:r>
      <w:r w:rsidR="00A459C9" w:rsidRPr="00B9199D">
        <w:rPr>
          <w:b/>
          <w:bCs/>
          <w:sz w:val="32"/>
          <w:szCs w:val="32"/>
        </w:rPr>
        <w:t>uly 1</w:t>
      </w:r>
      <w:r w:rsidRPr="00B9199D">
        <w:rPr>
          <w:b/>
          <w:bCs/>
          <w:sz w:val="32"/>
          <w:szCs w:val="32"/>
        </w:rPr>
        <w:t xml:space="preserve">, </w:t>
      </w:r>
      <w:r w:rsidR="003B24DB" w:rsidRPr="00B9199D">
        <w:rPr>
          <w:b/>
          <w:bCs/>
          <w:sz w:val="32"/>
          <w:szCs w:val="32"/>
        </w:rPr>
        <w:t>20</w:t>
      </w:r>
      <w:r w:rsidR="00FB694F" w:rsidRPr="00B9199D">
        <w:rPr>
          <w:b/>
          <w:bCs/>
          <w:sz w:val="32"/>
          <w:szCs w:val="32"/>
        </w:rPr>
        <w:t>2</w:t>
      </w:r>
      <w:r w:rsidR="005D23DD">
        <w:rPr>
          <w:b/>
          <w:bCs/>
          <w:sz w:val="32"/>
          <w:szCs w:val="32"/>
        </w:rPr>
        <w:t>6</w:t>
      </w:r>
      <w:r w:rsidRPr="00B9199D">
        <w:rPr>
          <w:b/>
          <w:bCs/>
          <w:sz w:val="32"/>
          <w:szCs w:val="32"/>
        </w:rPr>
        <w:t>—</w:t>
      </w:r>
      <w:r w:rsidR="00A459C9" w:rsidRPr="00B9199D">
        <w:rPr>
          <w:b/>
          <w:bCs/>
          <w:sz w:val="32"/>
          <w:szCs w:val="32"/>
        </w:rPr>
        <w:t>June 30</w:t>
      </w:r>
      <w:r w:rsidRPr="00B9199D">
        <w:rPr>
          <w:b/>
          <w:bCs/>
          <w:sz w:val="32"/>
          <w:szCs w:val="32"/>
        </w:rPr>
        <w:t xml:space="preserve">, </w:t>
      </w:r>
      <w:r w:rsidR="003B24DB" w:rsidRPr="00B9199D">
        <w:rPr>
          <w:b/>
          <w:bCs/>
          <w:sz w:val="32"/>
          <w:szCs w:val="32"/>
        </w:rPr>
        <w:t>20</w:t>
      </w:r>
      <w:r w:rsidR="00FB694F" w:rsidRPr="00B9199D">
        <w:rPr>
          <w:b/>
          <w:bCs/>
          <w:sz w:val="32"/>
          <w:szCs w:val="32"/>
        </w:rPr>
        <w:t>2</w:t>
      </w:r>
      <w:r w:rsidR="005D23DD">
        <w:rPr>
          <w:b/>
          <w:bCs/>
          <w:sz w:val="32"/>
          <w:szCs w:val="32"/>
        </w:rPr>
        <w:t>7</w:t>
      </w:r>
    </w:p>
    <w:p w14:paraId="28C25F26" w14:textId="77777777" w:rsidR="00A36C0A" w:rsidRPr="00B9199D" w:rsidRDefault="00A36C0A">
      <w:pPr>
        <w:ind w:firstLine="720"/>
        <w:jc w:val="right"/>
        <w:rPr>
          <w:b/>
          <w:bCs/>
          <w:sz w:val="28"/>
          <w:szCs w:val="28"/>
        </w:rPr>
      </w:pPr>
    </w:p>
    <w:p w14:paraId="43C90C05" w14:textId="77777777" w:rsidR="00A36C0A" w:rsidRPr="00B9199D" w:rsidRDefault="00A36C0A">
      <w:pPr>
        <w:jc w:val="center"/>
        <w:rPr>
          <w:sz w:val="22"/>
          <w:szCs w:val="22"/>
        </w:rPr>
      </w:pPr>
    </w:p>
    <w:p w14:paraId="12DF0625" w14:textId="77777777" w:rsidR="00A36C0A" w:rsidRPr="00B9199D" w:rsidRDefault="00A36C0A">
      <w:pPr>
        <w:autoSpaceDE w:val="0"/>
        <w:rPr>
          <w:b/>
        </w:rPr>
      </w:pPr>
      <w:r w:rsidRPr="00B9199D">
        <w:rPr>
          <w:b/>
        </w:rPr>
        <w:t>AGENCY NAME:</w:t>
      </w:r>
      <w:r w:rsidR="007D5378" w:rsidRPr="00B9199D">
        <w:rPr>
          <w:b/>
        </w:rPr>
        <w:t xml:space="preserve"> </w:t>
      </w:r>
      <w:r w:rsidR="007D5378" w:rsidRPr="00B9199D">
        <w:rPr>
          <w:b/>
        </w:rPr>
        <w:fldChar w:fldCharType="begin">
          <w:ffData>
            <w:name w:val="Text1"/>
            <w:enabled/>
            <w:calcOnExit w:val="0"/>
            <w:textInput/>
          </w:ffData>
        </w:fldChar>
      </w:r>
      <w:bookmarkStart w:id="0" w:name="Text1"/>
      <w:r w:rsidR="007D5378" w:rsidRPr="00B9199D">
        <w:rPr>
          <w:b/>
        </w:rPr>
        <w:instrText xml:space="preserve"> FORMTEXT </w:instrText>
      </w:r>
      <w:r w:rsidR="007D5378" w:rsidRPr="00B9199D">
        <w:rPr>
          <w:b/>
        </w:rPr>
      </w:r>
      <w:r w:rsidR="007D5378" w:rsidRPr="00B9199D">
        <w:rPr>
          <w:b/>
        </w:rPr>
        <w:fldChar w:fldCharType="separate"/>
      </w:r>
      <w:r w:rsidR="007D5378" w:rsidRPr="00B9199D">
        <w:rPr>
          <w:b/>
          <w:noProof/>
        </w:rPr>
        <w:t> </w:t>
      </w:r>
      <w:r w:rsidR="007D5378" w:rsidRPr="00B9199D">
        <w:rPr>
          <w:b/>
          <w:noProof/>
        </w:rPr>
        <w:t> </w:t>
      </w:r>
      <w:r w:rsidR="007D5378" w:rsidRPr="00B9199D">
        <w:rPr>
          <w:b/>
          <w:noProof/>
        </w:rPr>
        <w:t> </w:t>
      </w:r>
      <w:r w:rsidR="007D5378" w:rsidRPr="00B9199D">
        <w:rPr>
          <w:b/>
          <w:noProof/>
        </w:rPr>
        <w:t> </w:t>
      </w:r>
      <w:r w:rsidR="007D5378" w:rsidRPr="00B9199D">
        <w:rPr>
          <w:b/>
          <w:noProof/>
        </w:rPr>
        <w:t> </w:t>
      </w:r>
      <w:r w:rsidR="007D5378" w:rsidRPr="00B9199D">
        <w:rPr>
          <w:b/>
        </w:rPr>
        <w:fldChar w:fldCharType="end"/>
      </w:r>
      <w:bookmarkEnd w:id="0"/>
    </w:p>
    <w:p w14:paraId="10FB6341" w14:textId="77777777" w:rsidR="00A44566" w:rsidRPr="00B9199D" w:rsidRDefault="00A44566">
      <w:pPr>
        <w:autoSpaceDE w:val="0"/>
        <w:rPr>
          <w:b/>
        </w:rPr>
      </w:pPr>
      <w:r w:rsidRPr="00B9199D">
        <w:rPr>
          <w:b/>
        </w:rPr>
        <w:t>PROGRAM NAME:</w:t>
      </w:r>
      <w:r w:rsidR="007D5378" w:rsidRPr="00B9199D">
        <w:rPr>
          <w:b/>
        </w:rPr>
        <w:t xml:space="preserve"> </w:t>
      </w:r>
      <w:r w:rsidR="007D5378" w:rsidRPr="00B9199D">
        <w:rPr>
          <w:b/>
        </w:rPr>
        <w:fldChar w:fldCharType="begin">
          <w:ffData>
            <w:name w:val="Text2"/>
            <w:enabled/>
            <w:calcOnExit w:val="0"/>
            <w:textInput/>
          </w:ffData>
        </w:fldChar>
      </w:r>
      <w:bookmarkStart w:id="1" w:name="Text2"/>
      <w:r w:rsidR="007D5378" w:rsidRPr="00B9199D">
        <w:rPr>
          <w:b/>
        </w:rPr>
        <w:instrText xml:space="preserve"> FORMTEXT </w:instrText>
      </w:r>
      <w:r w:rsidR="007D5378" w:rsidRPr="00B9199D">
        <w:rPr>
          <w:b/>
        </w:rPr>
      </w:r>
      <w:r w:rsidR="007D5378" w:rsidRPr="00B9199D">
        <w:rPr>
          <w:b/>
        </w:rPr>
        <w:fldChar w:fldCharType="separate"/>
      </w:r>
      <w:r w:rsidR="007D5378" w:rsidRPr="00B9199D">
        <w:rPr>
          <w:b/>
          <w:noProof/>
        </w:rPr>
        <w:t> </w:t>
      </w:r>
      <w:r w:rsidR="007D5378" w:rsidRPr="00B9199D">
        <w:rPr>
          <w:b/>
          <w:noProof/>
        </w:rPr>
        <w:t> </w:t>
      </w:r>
      <w:r w:rsidR="007D5378" w:rsidRPr="00B9199D">
        <w:rPr>
          <w:b/>
          <w:noProof/>
        </w:rPr>
        <w:t> </w:t>
      </w:r>
      <w:r w:rsidR="007D5378" w:rsidRPr="00B9199D">
        <w:rPr>
          <w:b/>
          <w:noProof/>
        </w:rPr>
        <w:t> </w:t>
      </w:r>
      <w:r w:rsidR="007D5378" w:rsidRPr="00B9199D">
        <w:rPr>
          <w:b/>
          <w:noProof/>
        </w:rPr>
        <w:t> </w:t>
      </w:r>
      <w:r w:rsidR="007D5378" w:rsidRPr="00B9199D">
        <w:rPr>
          <w:b/>
        </w:rPr>
        <w:fldChar w:fldCharType="end"/>
      </w:r>
      <w:bookmarkEnd w:id="1"/>
    </w:p>
    <w:p w14:paraId="171B75BB" w14:textId="37FA198B" w:rsidR="00A36C0A" w:rsidRPr="00B9199D" w:rsidRDefault="00A459C9">
      <w:pPr>
        <w:autoSpaceDE w:val="0"/>
        <w:jc w:val="center"/>
        <w:rPr>
          <w:b/>
        </w:rPr>
      </w:pPr>
      <w:r w:rsidRPr="00B9199D">
        <w:rPr>
          <w:b/>
        </w:rPr>
        <w:t>F</w:t>
      </w:r>
      <w:r w:rsidR="00A36C0A" w:rsidRPr="00B9199D">
        <w:rPr>
          <w:b/>
        </w:rPr>
        <w:t>Y</w:t>
      </w:r>
      <w:r w:rsidR="003B24DB" w:rsidRPr="00B9199D">
        <w:rPr>
          <w:b/>
        </w:rPr>
        <w:t>20</w:t>
      </w:r>
      <w:r w:rsidR="00D14E14" w:rsidRPr="00B9199D">
        <w:rPr>
          <w:b/>
        </w:rPr>
        <w:t>2</w:t>
      </w:r>
      <w:r w:rsidR="005D23DD">
        <w:rPr>
          <w:b/>
        </w:rPr>
        <w:t>6</w:t>
      </w:r>
      <w:r w:rsidR="00A36C0A" w:rsidRPr="00B9199D">
        <w:rPr>
          <w:b/>
        </w:rPr>
        <w:t xml:space="preserve"> Amount Received: $  </w:t>
      </w:r>
      <w:r w:rsidR="005A28F8" w:rsidRPr="00B9199D">
        <w:rPr>
          <w:b/>
        </w:rPr>
        <w:fldChar w:fldCharType="begin">
          <w:ffData>
            <w:name w:val="Text4"/>
            <w:enabled/>
            <w:calcOnExit w:val="0"/>
            <w:textInput/>
          </w:ffData>
        </w:fldChar>
      </w:r>
      <w:r w:rsidR="005A28F8" w:rsidRPr="00B9199D">
        <w:rPr>
          <w:b/>
        </w:rPr>
        <w:instrText xml:space="preserve"> FORMTEXT </w:instrText>
      </w:r>
      <w:r w:rsidR="005A28F8" w:rsidRPr="00B9199D">
        <w:rPr>
          <w:b/>
        </w:rPr>
      </w:r>
      <w:r w:rsidR="005A28F8" w:rsidRPr="00B9199D">
        <w:rPr>
          <w:b/>
        </w:rPr>
        <w:fldChar w:fldCharType="separate"/>
      </w:r>
      <w:r w:rsidR="005A28F8" w:rsidRPr="00B9199D">
        <w:rPr>
          <w:b/>
          <w:noProof/>
        </w:rPr>
        <w:t> </w:t>
      </w:r>
      <w:r w:rsidR="005A28F8" w:rsidRPr="00B9199D">
        <w:rPr>
          <w:b/>
          <w:noProof/>
        </w:rPr>
        <w:t> </w:t>
      </w:r>
      <w:r w:rsidR="005A28F8" w:rsidRPr="00B9199D">
        <w:rPr>
          <w:b/>
          <w:noProof/>
        </w:rPr>
        <w:t> </w:t>
      </w:r>
      <w:r w:rsidR="005A28F8" w:rsidRPr="00B9199D">
        <w:rPr>
          <w:b/>
          <w:noProof/>
        </w:rPr>
        <w:t> </w:t>
      </w:r>
      <w:r w:rsidR="005A28F8" w:rsidRPr="00B9199D">
        <w:rPr>
          <w:b/>
          <w:noProof/>
        </w:rPr>
        <w:t> </w:t>
      </w:r>
      <w:r w:rsidR="005A28F8" w:rsidRPr="00B9199D">
        <w:rPr>
          <w:b/>
        </w:rPr>
        <w:fldChar w:fldCharType="end"/>
      </w:r>
      <w:r w:rsidR="00A36C0A" w:rsidRPr="00B9199D">
        <w:rPr>
          <w:b/>
        </w:rPr>
        <w:t xml:space="preserve">                 </w:t>
      </w:r>
      <w:r w:rsidRPr="00B9199D">
        <w:rPr>
          <w:b/>
        </w:rPr>
        <w:t>F</w:t>
      </w:r>
      <w:r w:rsidR="00A36C0A" w:rsidRPr="00B9199D">
        <w:rPr>
          <w:b/>
        </w:rPr>
        <w:t>Y</w:t>
      </w:r>
      <w:r w:rsidR="003B24DB" w:rsidRPr="00B9199D">
        <w:rPr>
          <w:b/>
        </w:rPr>
        <w:t>20</w:t>
      </w:r>
      <w:r w:rsidR="005A28F8" w:rsidRPr="00B9199D">
        <w:rPr>
          <w:b/>
        </w:rPr>
        <w:t>2</w:t>
      </w:r>
      <w:r w:rsidR="005D23DD">
        <w:rPr>
          <w:b/>
        </w:rPr>
        <w:t>7</w:t>
      </w:r>
      <w:r w:rsidR="00A36C0A" w:rsidRPr="00B9199D">
        <w:rPr>
          <w:b/>
        </w:rPr>
        <w:t xml:space="preserve"> Amount </w:t>
      </w:r>
      <w:r w:rsidR="00D833CF" w:rsidRPr="00B9199D">
        <w:rPr>
          <w:b/>
        </w:rPr>
        <w:t>Requested: $</w:t>
      </w:r>
      <w:r w:rsidR="007D5378" w:rsidRPr="00B9199D">
        <w:rPr>
          <w:b/>
        </w:rPr>
        <w:fldChar w:fldCharType="begin">
          <w:ffData>
            <w:name w:val="Text4"/>
            <w:enabled/>
            <w:calcOnExit w:val="0"/>
            <w:textInput/>
          </w:ffData>
        </w:fldChar>
      </w:r>
      <w:bookmarkStart w:id="2" w:name="Text4"/>
      <w:r w:rsidR="00D833CF" w:rsidRPr="00B9199D">
        <w:rPr>
          <w:b/>
        </w:rPr>
        <w:instrText xml:space="preserve"> </w:instrText>
      </w:r>
      <w:r w:rsidR="007D5378" w:rsidRPr="00B9199D">
        <w:rPr>
          <w:b/>
        </w:rPr>
        <w:instrText xml:space="preserve"> FORMTEXT </w:instrText>
      </w:r>
      <w:r w:rsidR="007D5378" w:rsidRPr="00B9199D">
        <w:rPr>
          <w:b/>
        </w:rPr>
      </w:r>
      <w:r w:rsidR="007D5378" w:rsidRPr="00B9199D">
        <w:rPr>
          <w:b/>
        </w:rPr>
        <w:fldChar w:fldCharType="separate"/>
      </w:r>
      <w:r w:rsidR="007D5378" w:rsidRPr="00B9199D">
        <w:rPr>
          <w:b/>
          <w:noProof/>
        </w:rPr>
        <w:t> </w:t>
      </w:r>
      <w:r w:rsidR="007D5378" w:rsidRPr="00B9199D">
        <w:rPr>
          <w:b/>
          <w:noProof/>
        </w:rPr>
        <w:t> </w:t>
      </w:r>
      <w:r w:rsidR="007D5378" w:rsidRPr="00B9199D">
        <w:rPr>
          <w:b/>
          <w:noProof/>
        </w:rPr>
        <w:t> </w:t>
      </w:r>
      <w:r w:rsidR="007D5378" w:rsidRPr="00B9199D">
        <w:rPr>
          <w:b/>
          <w:noProof/>
        </w:rPr>
        <w:t> </w:t>
      </w:r>
      <w:r w:rsidR="007D5378" w:rsidRPr="00B9199D">
        <w:rPr>
          <w:b/>
          <w:noProof/>
        </w:rPr>
        <w:t> </w:t>
      </w:r>
      <w:r w:rsidR="007D5378" w:rsidRPr="00B9199D">
        <w:rPr>
          <w:b/>
        </w:rPr>
        <w:fldChar w:fldCharType="end"/>
      </w:r>
      <w:bookmarkEnd w:id="2"/>
    </w:p>
    <w:p w14:paraId="1380347E" w14:textId="77777777" w:rsidR="00A36C0A" w:rsidRPr="00B9199D" w:rsidRDefault="00A36C0A">
      <w:pPr>
        <w:autoSpaceDE w:val="0"/>
        <w:jc w:val="center"/>
      </w:pPr>
    </w:p>
    <w:p w14:paraId="386A8A09" w14:textId="34E2AD14" w:rsidR="00A36C0A" w:rsidRPr="00B9199D" w:rsidRDefault="00A36C0A">
      <w:pPr>
        <w:autoSpaceDE w:val="0"/>
        <w:jc w:val="center"/>
        <w:sectPr w:rsidR="00A36C0A" w:rsidRPr="00B9199D">
          <w:headerReference w:type="default" r:id="rId9"/>
          <w:pgSz w:w="12240" w:h="15840"/>
          <w:pgMar w:top="776" w:right="720" w:bottom="776" w:left="720" w:header="720" w:footer="720" w:gutter="0"/>
          <w:cols w:space="720"/>
          <w:docGrid w:linePitch="360"/>
        </w:sectPr>
      </w:pPr>
      <w:r w:rsidRPr="00B9199D">
        <w:t xml:space="preserve">For </w:t>
      </w:r>
      <w:r w:rsidR="00A459C9" w:rsidRPr="00B9199D">
        <w:t>F</w:t>
      </w:r>
      <w:r w:rsidRPr="00B9199D">
        <w:t>Y</w:t>
      </w:r>
      <w:r w:rsidR="003B24DB" w:rsidRPr="00B9199D">
        <w:t>20</w:t>
      </w:r>
      <w:r w:rsidR="005A28F8" w:rsidRPr="00B9199D">
        <w:t>2</w:t>
      </w:r>
      <w:r w:rsidR="005D23DD">
        <w:t>7</w:t>
      </w:r>
      <w:r w:rsidRPr="00B9199D">
        <w:t>, our application reflects the following (place x in appropriate response):</w:t>
      </w:r>
    </w:p>
    <w:p w14:paraId="6A3E40F3" w14:textId="77777777" w:rsidR="00A36C0A" w:rsidRPr="00B9199D" w:rsidRDefault="007D5378" w:rsidP="007D5378">
      <w:pPr>
        <w:autoSpaceDE w:val="0"/>
        <w:ind w:left="360"/>
      </w:pPr>
      <w:r w:rsidRPr="00B9199D">
        <w:rPr>
          <w:highlight w:val="lightGray"/>
        </w:rPr>
        <w:fldChar w:fldCharType="begin">
          <w:ffData>
            <w:name w:val="Check1"/>
            <w:enabled/>
            <w:calcOnExit w:val="0"/>
            <w:checkBox>
              <w:sizeAuto/>
              <w:default w:val="0"/>
            </w:checkBox>
          </w:ffData>
        </w:fldChar>
      </w:r>
      <w:bookmarkStart w:id="3" w:name="Check1"/>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3"/>
      <w:r w:rsidRPr="00B9199D">
        <w:tab/>
      </w:r>
      <w:r w:rsidR="00A36C0A" w:rsidRPr="00B9199D">
        <w:t xml:space="preserve">No increase </w:t>
      </w:r>
    </w:p>
    <w:p w14:paraId="714EA7A1" w14:textId="77777777" w:rsidR="00A36C0A" w:rsidRPr="00B9199D" w:rsidRDefault="00A36C0A" w:rsidP="007D5378">
      <w:pPr>
        <w:autoSpaceDE w:val="0"/>
        <w:ind w:left="360"/>
        <w:rPr>
          <w:strike/>
        </w:rPr>
      </w:pPr>
    </w:p>
    <w:p w14:paraId="7181C744" w14:textId="77777777" w:rsidR="00A36C0A" w:rsidRPr="00B9199D" w:rsidRDefault="007D5378" w:rsidP="007D5378">
      <w:pPr>
        <w:autoSpaceDE w:val="0"/>
        <w:ind w:left="360"/>
        <w:rPr>
          <w:strike/>
        </w:rPr>
        <w:sectPr w:rsidR="00A36C0A" w:rsidRPr="00B9199D">
          <w:type w:val="continuous"/>
          <w:pgSz w:w="12240" w:h="15840"/>
          <w:pgMar w:top="776" w:right="720" w:bottom="776" w:left="720" w:header="720" w:footer="720" w:gutter="0"/>
          <w:cols w:num="2" w:space="0"/>
          <w:docGrid w:linePitch="360"/>
        </w:sectPr>
      </w:pPr>
      <w:r w:rsidRPr="00B9199D">
        <w:rPr>
          <w:highlight w:val="lightGray"/>
        </w:rPr>
        <w:fldChar w:fldCharType="begin">
          <w:ffData>
            <w:name w:val="Check3"/>
            <w:enabled/>
            <w:calcOnExit w:val="0"/>
            <w:checkBox>
              <w:sizeAuto/>
              <w:default w:val="0"/>
            </w:checkBox>
          </w:ffData>
        </w:fldChar>
      </w:r>
      <w:bookmarkStart w:id="4" w:name="Check3"/>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4"/>
      <w:r w:rsidRPr="00B9199D">
        <w:tab/>
      </w:r>
      <w:r w:rsidR="00A36C0A" w:rsidRPr="00B9199D">
        <w:t xml:space="preserve">Increase </w:t>
      </w:r>
    </w:p>
    <w:p w14:paraId="4BF3C05F" w14:textId="77777777" w:rsidR="00A36C0A" w:rsidRPr="00B9199D" w:rsidRDefault="00A36C0A">
      <w:pPr>
        <w:autoSpaceDE w:val="0"/>
        <w:rPr>
          <w:b/>
          <w:i/>
          <w:iCs/>
        </w:rPr>
      </w:pPr>
      <w:r w:rsidRPr="00B9199D">
        <w:rPr>
          <w:b/>
        </w:rPr>
        <w:t xml:space="preserve">NOTE:  This application is to be used </w:t>
      </w:r>
      <w:r w:rsidRPr="00B9199D">
        <w:rPr>
          <w:b/>
          <w:u w:val="single"/>
        </w:rPr>
        <w:t>only</w:t>
      </w:r>
      <w:r w:rsidRPr="00B9199D">
        <w:rPr>
          <w:b/>
        </w:rPr>
        <w:t xml:space="preserve"> for programs </w:t>
      </w:r>
      <w:r w:rsidR="002A6F49" w:rsidRPr="00B9199D">
        <w:rPr>
          <w:b/>
        </w:rPr>
        <w:t xml:space="preserve">who are currently engaged in a </w:t>
      </w:r>
      <w:r w:rsidR="008160C7" w:rsidRPr="00B9199D">
        <w:rPr>
          <w:b/>
        </w:rPr>
        <w:t>funding contract</w:t>
      </w:r>
      <w:r w:rsidRPr="00B9199D">
        <w:rPr>
          <w:b/>
        </w:rPr>
        <w:t xml:space="preserve"> with the FC</w:t>
      </w:r>
      <w:r w:rsidR="00A459C9" w:rsidRPr="00B9199D">
        <w:rPr>
          <w:b/>
        </w:rPr>
        <w:t>SB40</w:t>
      </w:r>
      <w:r w:rsidRPr="00B9199D">
        <w:rPr>
          <w:b/>
        </w:rPr>
        <w:t xml:space="preserve">RB.  </w:t>
      </w:r>
      <w:r w:rsidRPr="00B9199D">
        <w:rPr>
          <w:b/>
          <w:i/>
          <w:iCs/>
        </w:rPr>
        <w:t xml:space="preserve"> </w:t>
      </w:r>
    </w:p>
    <w:p w14:paraId="6127E1F7" w14:textId="77777777" w:rsidR="00A36C0A" w:rsidRPr="00B9199D" w:rsidRDefault="00A36C0A">
      <w:pPr>
        <w:autoSpaceDE w:val="0"/>
      </w:pPr>
    </w:p>
    <w:p w14:paraId="52149852" w14:textId="77777777" w:rsidR="00A36C0A" w:rsidRPr="00B9199D" w:rsidRDefault="00A36C0A">
      <w:pPr>
        <w:autoSpaceDE w:val="0"/>
      </w:pPr>
      <w:r w:rsidRPr="00B9199D">
        <w:t xml:space="preserve">Indicate area of service for which you are requesting funding (place x in appropriate box). </w:t>
      </w:r>
    </w:p>
    <w:p w14:paraId="7B246896" w14:textId="77777777" w:rsidR="00A36C0A" w:rsidRPr="00B9199D" w:rsidRDefault="00A36C0A">
      <w:pPr>
        <w:autoSpaceDE w:val="0"/>
      </w:pPr>
    </w:p>
    <w:p w14:paraId="3ECD4ACA" w14:textId="77777777" w:rsidR="00A36C0A" w:rsidRPr="00B9199D" w:rsidRDefault="00A36C0A">
      <w:pPr>
        <w:sectPr w:rsidR="00A36C0A" w:rsidRPr="00B9199D">
          <w:type w:val="continuous"/>
          <w:pgSz w:w="12240" w:h="15840"/>
          <w:pgMar w:top="776" w:right="720" w:bottom="776" w:left="720" w:header="720" w:footer="720" w:gutter="0"/>
          <w:cols w:space="720"/>
          <w:docGrid w:linePitch="360"/>
        </w:sectPr>
      </w:pPr>
    </w:p>
    <w:p w14:paraId="64BAEA71" w14:textId="77777777" w:rsidR="00A36C0A" w:rsidRPr="00B9199D" w:rsidRDefault="007D5378" w:rsidP="007D5378">
      <w:pPr>
        <w:autoSpaceDE w:val="0"/>
        <w:ind w:left="720" w:hanging="360"/>
        <w:rPr>
          <w:b/>
        </w:rPr>
      </w:pPr>
      <w:r w:rsidRPr="00B9199D">
        <w:rPr>
          <w:highlight w:val="lightGray"/>
        </w:rPr>
        <w:fldChar w:fldCharType="begin">
          <w:ffData>
            <w:name w:val="Check5"/>
            <w:enabled/>
            <w:calcOnExit w:val="0"/>
            <w:checkBox>
              <w:sizeAuto/>
              <w:default w:val="0"/>
            </w:checkBox>
          </w:ffData>
        </w:fldChar>
      </w:r>
      <w:bookmarkStart w:id="5" w:name="Check5"/>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5"/>
      <w:r w:rsidRPr="00B9199D">
        <w:tab/>
      </w:r>
      <w:r w:rsidR="00A459C9" w:rsidRPr="00B9199D">
        <w:rPr>
          <w:b/>
        </w:rPr>
        <w:t>Personal Assistance Services</w:t>
      </w:r>
    </w:p>
    <w:p w14:paraId="71C0E0B1" w14:textId="6AC819B2" w:rsidR="00A36C0A" w:rsidRPr="00B9199D" w:rsidRDefault="007D5378" w:rsidP="007D5378">
      <w:pPr>
        <w:autoSpaceDE w:val="0"/>
        <w:ind w:left="360"/>
        <w:rPr>
          <w:b/>
        </w:rPr>
      </w:pPr>
      <w:r w:rsidRPr="00B9199D">
        <w:rPr>
          <w:highlight w:val="lightGray"/>
        </w:rPr>
        <w:fldChar w:fldCharType="begin">
          <w:ffData>
            <w:name w:val="Check6"/>
            <w:enabled/>
            <w:calcOnExit w:val="0"/>
            <w:checkBox>
              <w:sizeAuto/>
              <w:default w:val="0"/>
            </w:checkBox>
          </w:ffData>
        </w:fldChar>
      </w:r>
      <w:bookmarkStart w:id="6" w:name="Check6"/>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6"/>
      <w:r w:rsidRPr="00B9199D">
        <w:tab/>
      </w:r>
      <w:r w:rsidR="00A36C0A" w:rsidRPr="00B9199D">
        <w:rPr>
          <w:b/>
        </w:rPr>
        <w:t xml:space="preserve">Respite </w:t>
      </w:r>
      <w:r w:rsidR="00ED1E53" w:rsidRPr="00B9199D">
        <w:rPr>
          <w:b/>
        </w:rPr>
        <w:t>C</w:t>
      </w:r>
      <w:r w:rsidR="00A36C0A" w:rsidRPr="00B9199D">
        <w:rPr>
          <w:b/>
        </w:rPr>
        <w:t xml:space="preserve">are </w:t>
      </w:r>
      <w:r w:rsidR="00ED1E53" w:rsidRPr="00B9199D">
        <w:rPr>
          <w:b/>
        </w:rPr>
        <w:t>S</w:t>
      </w:r>
      <w:r w:rsidR="00A36C0A" w:rsidRPr="00B9199D">
        <w:rPr>
          <w:b/>
        </w:rPr>
        <w:t>ervices</w:t>
      </w:r>
    </w:p>
    <w:p w14:paraId="0F78D8DF" w14:textId="77777777" w:rsidR="00A36C0A" w:rsidRPr="00B9199D" w:rsidRDefault="007D5378" w:rsidP="007D5378">
      <w:pPr>
        <w:autoSpaceDE w:val="0"/>
        <w:ind w:left="360"/>
        <w:rPr>
          <w:b/>
        </w:rPr>
      </w:pPr>
      <w:r w:rsidRPr="00B9199D">
        <w:rPr>
          <w:highlight w:val="lightGray"/>
        </w:rPr>
        <w:fldChar w:fldCharType="begin">
          <w:ffData>
            <w:name w:val="Check7"/>
            <w:enabled/>
            <w:calcOnExit w:val="0"/>
            <w:checkBox>
              <w:sizeAuto/>
              <w:default w:val="0"/>
            </w:checkBox>
          </w:ffData>
        </w:fldChar>
      </w:r>
      <w:bookmarkStart w:id="7" w:name="Check7"/>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7"/>
      <w:r w:rsidRPr="00B9199D">
        <w:tab/>
      </w:r>
      <w:r w:rsidR="00A459C9" w:rsidRPr="00B9199D">
        <w:rPr>
          <w:b/>
        </w:rPr>
        <w:t>Sheltered Workshop Employment</w:t>
      </w:r>
    </w:p>
    <w:p w14:paraId="2A248C26" w14:textId="77777777" w:rsidR="00A36C0A" w:rsidRPr="00B9199D" w:rsidRDefault="007D5378" w:rsidP="007D5378">
      <w:pPr>
        <w:autoSpaceDE w:val="0"/>
        <w:ind w:left="720" w:hanging="360"/>
        <w:rPr>
          <w:b/>
        </w:rPr>
      </w:pPr>
      <w:r w:rsidRPr="00B9199D">
        <w:rPr>
          <w:highlight w:val="lightGray"/>
        </w:rPr>
        <w:fldChar w:fldCharType="begin">
          <w:ffData>
            <w:name w:val="Check8"/>
            <w:enabled/>
            <w:calcOnExit w:val="0"/>
            <w:checkBox>
              <w:sizeAuto/>
              <w:default w:val="0"/>
            </w:checkBox>
          </w:ffData>
        </w:fldChar>
      </w:r>
      <w:bookmarkStart w:id="8" w:name="Check8"/>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8"/>
      <w:r w:rsidRPr="00B9199D">
        <w:tab/>
      </w:r>
      <w:r w:rsidR="00A459C9" w:rsidRPr="00B9199D">
        <w:rPr>
          <w:b/>
        </w:rPr>
        <w:t>Community Employment/Supported Employment</w:t>
      </w:r>
    </w:p>
    <w:p w14:paraId="57215CEE" w14:textId="77777777" w:rsidR="00A36C0A" w:rsidRPr="00B9199D" w:rsidRDefault="007D5378" w:rsidP="007D5378">
      <w:pPr>
        <w:autoSpaceDE w:val="0"/>
        <w:ind w:left="360"/>
        <w:rPr>
          <w:b/>
        </w:rPr>
      </w:pPr>
      <w:r w:rsidRPr="00B9199D">
        <w:rPr>
          <w:highlight w:val="lightGray"/>
        </w:rPr>
        <w:fldChar w:fldCharType="begin">
          <w:ffData>
            <w:name w:val="Check9"/>
            <w:enabled/>
            <w:calcOnExit w:val="0"/>
            <w:checkBox>
              <w:sizeAuto/>
              <w:default w:val="0"/>
            </w:checkBox>
          </w:ffData>
        </w:fldChar>
      </w:r>
      <w:bookmarkStart w:id="9" w:name="Check9"/>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9"/>
      <w:r w:rsidRPr="00B9199D">
        <w:tab/>
      </w:r>
      <w:r w:rsidR="00A459C9" w:rsidRPr="00B9199D">
        <w:rPr>
          <w:b/>
        </w:rPr>
        <w:t>Early Intervention</w:t>
      </w:r>
    </w:p>
    <w:p w14:paraId="35F6E91C" w14:textId="77777777" w:rsidR="00A36C0A" w:rsidRPr="00B9199D" w:rsidRDefault="007D5378" w:rsidP="007D5378">
      <w:pPr>
        <w:autoSpaceDE w:val="0"/>
        <w:ind w:left="360"/>
        <w:rPr>
          <w:b/>
        </w:rPr>
      </w:pPr>
      <w:r w:rsidRPr="00B9199D">
        <w:rPr>
          <w:highlight w:val="lightGray"/>
        </w:rPr>
        <w:fldChar w:fldCharType="begin">
          <w:ffData>
            <w:name w:val="Check10"/>
            <w:enabled/>
            <w:calcOnExit w:val="0"/>
            <w:checkBox>
              <w:sizeAuto/>
              <w:default w:val="0"/>
            </w:checkBox>
          </w:ffData>
        </w:fldChar>
      </w:r>
      <w:bookmarkStart w:id="10" w:name="Check10"/>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0"/>
      <w:r w:rsidRPr="00B9199D">
        <w:tab/>
      </w:r>
      <w:r w:rsidR="00A459C9" w:rsidRPr="00B9199D">
        <w:rPr>
          <w:b/>
        </w:rPr>
        <w:t>Behavioral Support</w:t>
      </w:r>
    </w:p>
    <w:p w14:paraId="5C59980F" w14:textId="77777777" w:rsidR="00081D49" w:rsidRPr="00B9199D" w:rsidRDefault="00081D49" w:rsidP="00081D49">
      <w:pPr>
        <w:autoSpaceDE w:val="0"/>
        <w:ind w:left="360"/>
        <w:rPr>
          <w:b/>
        </w:rPr>
      </w:pPr>
      <w:r w:rsidRPr="00B9199D">
        <w:rPr>
          <w:highlight w:val="lightGray"/>
        </w:rPr>
        <w:fldChar w:fldCharType="begin">
          <w:ffData>
            <w:name w:val="Check10"/>
            <w:enabled/>
            <w:calcOnExit w:val="0"/>
            <w:checkBox>
              <w:sizeAuto/>
              <w:default w:val="0"/>
            </w:checkBox>
          </w:ffData>
        </w:fldChar>
      </w:r>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r w:rsidRPr="00B9199D">
        <w:tab/>
      </w:r>
      <w:r w:rsidRPr="00B9199D">
        <w:rPr>
          <w:b/>
        </w:rPr>
        <w:t>Other_________________________</w:t>
      </w:r>
    </w:p>
    <w:p w14:paraId="742B5CD3" w14:textId="77777777" w:rsidR="00081D49" w:rsidRPr="00B9199D" w:rsidRDefault="00081D49" w:rsidP="00081D49">
      <w:pPr>
        <w:autoSpaceDE w:val="0"/>
        <w:ind w:left="360"/>
        <w:rPr>
          <w:b/>
        </w:rPr>
      </w:pPr>
      <w:r w:rsidRPr="00B9199D">
        <w:rPr>
          <w:b/>
        </w:rPr>
        <w:tab/>
      </w:r>
      <w:r w:rsidRPr="00B9199D">
        <w:rPr>
          <w:b/>
        </w:rPr>
        <w:tab/>
        <w:t xml:space="preserve">(please </w:t>
      </w:r>
      <w:r w:rsidR="00A23FA8" w:rsidRPr="00B9199D">
        <w:rPr>
          <w:b/>
        </w:rPr>
        <w:t>list)</w:t>
      </w:r>
    </w:p>
    <w:p w14:paraId="3E9501A4" w14:textId="77777777" w:rsidR="00BD1C9C" w:rsidRPr="00B9199D" w:rsidRDefault="00BD1C9C" w:rsidP="00BD1C9C">
      <w:pPr>
        <w:autoSpaceDE w:val="0"/>
        <w:ind w:left="360"/>
        <w:rPr>
          <w:b/>
        </w:rPr>
      </w:pPr>
    </w:p>
    <w:p w14:paraId="756CB522" w14:textId="77777777" w:rsidR="00A36C0A" w:rsidRPr="00B9199D" w:rsidRDefault="00A36C0A" w:rsidP="00A459C9">
      <w:pPr>
        <w:autoSpaceDE w:val="0"/>
        <w:rPr>
          <w:b/>
        </w:rPr>
      </w:pPr>
    </w:p>
    <w:p w14:paraId="666DE145" w14:textId="77777777" w:rsidR="00A36C0A" w:rsidRPr="00B9199D" w:rsidRDefault="007D5378" w:rsidP="007D5378">
      <w:pPr>
        <w:autoSpaceDE w:val="0"/>
        <w:ind w:left="720" w:hanging="360"/>
        <w:rPr>
          <w:b/>
        </w:rPr>
      </w:pPr>
      <w:r w:rsidRPr="00B9199D">
        <w:rPr>
          <w:highlight w:val="lightGray"/>
        </w:rPr>
        <w:fldChar w:fldCharType="begin">
          <w:ffData>
            <w:name w:val="Check12"/>
            <w:enabled/>
            <w:calcOnExit w:val="0"/>
            <w:checkBox>
              <w:sizeAuto/>
              <w:default w:val="0"/>
            </w:checkBox>
          </w:ffData>
        </w:fldChar>
      </w:r>
      <w:bookmarkStart w:id="11" w:name="Check12"/>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1"/>
      <w:r w:rsidRPr="00B9199D">
        <w:tab/>
      </w:r>
      <w:r w:rsidR="00A459C9" w:rsidRPr="00B9199D">
        <w:rPr>
          <w:b/>
        </w:rPr>
        <w:t>Residential</w:t>
      </w:r>
    </w:p>
    <w:p w14:paraId="20680117" w14:textId="77777777" w:rsidR="00A36C0A" w:rsidRPr="00B9199D" w:rsidRDefault="007D5378" w:rsidP="007D5378">
      <w:pPr>
        <w:autoSpaceDE w:val="0"/>
        <w:ind w:left="360"/>
        <w:rPr>
          <w:b/>
        </w:rPr>
      </w:pPr>
      <w:r w:rsidRPr="00B9199D">
        <w:rPr>
          <w:highlight w:val="lightGray"/>
        </w:rPr>
        <w:fldChar w:fldCharType="begin">
          <w:ffData>
            <w:name w:val="Check13"/>
            <w:enabled/>
            <w:calcOnExit w:val="0"/>
            <w:checkBox>
              <w:sizeAuto/>
              <w:default w:val="0"/>
            </w:checkBox>
          </w:ffData>
        </w:fldChar>
      </w:r>
      <w:bookmarkStart w:id="12" w:name="Check13"/>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2"/>
      <w:r w:rsidRPr="00B9199D">
        <w:tab/>
      </w:r>
      <w:r w:rsidR="00A459C9" w:rsidRPr="00B9199D">
        <w:rPr>
          <w:b/>
        </w:rPr>
        <w:t>Recreation</w:t>
      </w:r>
    </w:p>
    <w:p w14:paraId="50FE8DD8" w14:textId="77777777" w:rsidR="00A36C0A" w:rsidRPr="00B9199D" w:rsidRDefault="007D5378" w:rsidP="007D5378">
      <w:pPr>
        <w:autoSpaceDE w:val="0"/>
        <w:ind w:left="360"/>
        <w:rPr>
          <w:b/>
        </w:rPr>
      </w:pPr>
      <w:r w:rsidRPr="00B9199D">
        <w:rPr>
          <w:highlight w:val="lightGray"/>
        </w:rPr>
        <w:fldChar w:fldCharType="begin">
          <w:ffData>
            <w:name w:val="Check14"/>
            <w:enabled/>
            <w:calcOnExit w:val="0"/>
            <w:checkBox>
              <w:sizeAuto/>
              <w:default w:val="0"/>
            </w:checkBox>
          </w:ffData>
        </w:fldChar>
      </w:r>
      <w:bookmarkStart w:id="13" w:name="Check14"/>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3"/>
      <w:r w:rsidRPr="00B9199D">
        <w:tab/>
      </w:r>
      <w:r w:rsidR="00A459C9" w:rsidRPr="00B9199D">
        <w:rPr>
          <w:b/>
        </w:rPr>
        <w:t>Transportation</w:t>
      </w:r>
    </w:p>
    <w:p w14:paraId="5094840A" w14:textId="77777777" w:rsidR="00A36C0A" w:rsidRPr="00B9199D" w:rsidRDefault="007D5378" w:rsidP="007D5378">
      <w:pPr>
        <w:autoSpaceDE w:val="0"/>
        <w:ind w:left="360"/>
        <w:rPr>
          <w:b/>
        </w:rPr>
      </w:pPr>
      <w:r w:rsidRPr="00B9199D">
        <w:rPr>
          <w:highlight w:val="lightGray"/>
        </w:rPr>
        <w:fldChar w:fldCharType="begin">
          <w:ffData>
            <w:name w:val="Check15"/>
            <w:enabled/>
            <w:calcOnExit w:val="0"/>
            <w:checkBox>
              <w:sizeAuto/>
              <w:default w:val="0"/>
            </w:checkBox>
          </w:ffData>
        </w:fldChar>
      </w:r>
      <w:bookmarkStart w:id="14" w:name="Check15"/>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4"/>
      <w:r w:rsidRPr="00B9199D">
        <w:tab/>
      </w:r>
      <w:r w:rsidR="00A459C9" w:rsidRPr="00B9199D">
        <w:rPr>
          <w:b/>
        </w:rPr>
        <w:t>Day Habilitation</w:t>
      </w:r>
    </w:p>
    <w:p w14:paraId="6C9A550A" w14:textId="77777777" w:rsidR="00A36C0A" w:rsidRPr="00B9199D" w:rsidRDefault="007D5378" w:rsidP="007D5378">
      <w:pPr>
        <w:autoSpaceDE w:val="0"/>
        <w:ind w:left="360"/>
        <w:rPr>
          <w:b/>
        </w:rPr>
      </w:pPr>
      <w:r w:rsidRPr="00B9199D">
        <w:rPr>
          <w:highlight w:val="lightGray"/>
        </w:rPr>
        <w:fldChar w:fldCharType="begin">
          <w:ffData>
            <w:name w:val="Check16"/>
            <w:enabled/>
            <w:calcOnExit w:val="0"/>
            <w:checkBox>
              <w:sizeAuto/>
              <w:default w:val="0"/>
            </w:checkBox>
          </w:ffData>
        </w:fldChar>
      </w:r>
      <w:bookmarkStart w:id="15" w:name="Check16"/>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5"/>
      <w:r w:rsidRPr="00B9199D">
        <w:tab/>
      </w:r>
      <w:bookmarkStart w:id="16" w:name="_Hlk182821417"/>
      <w:r w:rsidR="00A459C9" w:rsidRPr="00B9199D">
        <w:rPr>
          <w:b/>
        </w:rPr>
        <w:t xml:space="preserve">Community </w:t>
      </w:r>
      <w:r w:rsidR="006E4682" w:rsidRPr="00B9199D">
        <w:rPr>
          <w:b/>
        </w:rPr>
        <w:t xml:space="preserve">Networking formerly Community </w:t>
      </w:r>
      <w:r w:rsidR="00A459C9" w:rsidRPr="00B9199D">
        <w:rPr>
          <w:b/>
        </w:rPr>
        <w:t>Integration</w:t>
      </w:r>
    </w:p>
    <w:bookmarkEnd w:id="16"/>
    <w:p w14:paraId="77BD3F90" w14:textId="77777777" w:rsidR="00A36C0A" w:rsidRPr="00B9199D" w:rsidRDefault="007D5378" w:rsidP="007D5378">
      <w:pPr>
        <w:autoSpaceDE w:val="0"/>
        <w:ind w:left="360"/>
        <w:rPr>
          <w:b/>
        </w:rPr>
      </w:pPr>
      <w:r w:rsidRPr="00B9199D">
        <w:rPr>
          <w:highlight w:val="lightGray"/>
        </w:rPr>
        <w:fldChar w:fldCharType="begin">
          <w:ffData>
            <w:name w:val="Check18"/>
            <w:enabled/>
            <w:calcOnExit w:val="0"/>
            <w:checkBox>
              <w:sizeAuto/>
              <w:default w:val="0"/>
            </w:checkBox>
          </w:ffData>
        </w:fldChar>
      </w:r>
      <w:bookmarkStart w:id="17" w:name="Check18"/>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7"/>
      <w:r w:rsidRPr="00B9199D">
        <w:tab/>
      </w:r>
      <w:r w:rsidR="00A459C9" w:rsidRPr="00B9199D">
        <w:rPr>
          <w:b/>
        </w:rPr>
        <w:t>Summer Employment</w:t>
      </w:r>
    </w:p>
    <w:p w14:paraId="323C7CE9" w14:textId="77777777" w:rsidR="00A36C0A" w:rsidRPr="00B9199D" w:rsidRDefault="00A36C0A">
      <w:pPr>
        <w:sectPr w:rsidR="00A36C0A" w:rsidRPr="00B9199D">
          <w:type w:val="continuous"/>
          <w:pgSz w:w="12240" w:h="15840"/>
          <w:pgMar w:top="776" w:right="720" w:bottom="776" w:left="720" w:header="720" w:footer="720" w:gutter="0"/>
          <w:cols w:num="2" w:space="0"/>
          <w:docGrid w:linePitch="360"/>
        </w:sectPr>
      </w:pPr>
    </w:p>
    <w:p w14:paraId="5590CB63" w14:textId="77777777" w:rsidR="00A36C0A" w:rsidRPr="00B9199D" w:rsidRDefault="00A36C0A">
      <w:pPr>
        <w:autoSpaceDE w:val="0"/>
      </w:pPr>
      <w:r w:rsidRPr="00B9199D">
        <w:t xml:space="preserve">Indicate which setting best describes your program. </w:t>
      </w:r>
    </w:p>
    <w:p w14:paraId="2ED77F84" w14:textId="77777777" w:rsidR="00A36C0A" w:rsidRPr="00B9199D" w:rsidRDefault="007D5378" w:rsidP="007D5378">
      <w:pPr>
        <w:autoSpaceDE w:val="0"/>
        <w:ind w:left="360"/>
        <w:rPr>
          <w:b/>
        </w:rPr>
      </w:pPr>
      <w:r w:rsidRPr="00B9199D">
        <w:rPr>
          <w:highlight w:val="lightGray"/>
        </w:rPr>
        <w:fldChar w:fldCharType="begin">
          <w:ffData>
            <w:name w:val="Check19"/>
            <w:enabled/>
            <w:calcOnExit w:val="0"/>
            <w:checkBox>
              <w:sizeAuto/>
              <w:default w:val="0"/>
            </w:checkBox>
          </w:ffData>
        </w:fldChar>
      </w:r>
      <w:bookmarkStart w:id="18" w:name="Check19"/>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8"/>
      <w:r w:rsidRPr="00B9199D">
        <w:tab/>
      </w:r>
      <w:r w:rsidR="00A36C0A" w:rsidRPr="00B9199D">
        <w:rPr>
          <w:b/>
        </w:rPr>
        <w:t>Community-based</w:t>
      </w:r>
    </w:p>
    <w:p w14:paraId="1C43A9AC" w14:textId="77777777" w:rsidR="00A36C0A" w:rsidRPr="00B9199D" w:rsidRDefault="007D5378" w:rsidP="007D5378">
      <w:pPr>
        <w:autoSpaceDE w:val="0"/>
        <w:ind w:left="360"/>
        <w:rPr>
          <w:b/>
        </w:rPr>
      </w:pPr>
      <w:r w:rsidRPr="00B9199D">
        <w:rPr>
          <w:highlight w:val="lightGray"/>
        </w:rPr>
        <w:fldChar w:fldCharType="begin">
          <w:ffData>
            <w:name w:val="Check20"/>
            <w:enabled/>
            <w:calcOnExit w:val="0"/>
            <w:checkBox>
              <w:sizeAuto/>
              <w:default w:val="0"/>
            </w:checkBox>
          </w:ffData>
        </w:fldChar>
      </w:r>
      <w:bookmarkStart w:id="19" w:name="Check20"/>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19"/>
      <w:r w:rsidRPr="00B9199D">
        <w:tab/>
      </w:r>
      <w:r w:rsidR="00A459C9" w:rsidRPr="00B9199D">
        <w:rPr>
          <w:b/>
        </w:rPr>
        <w:t>Sheltered Workshop</w:t>
      </w:r>
      <w:r w:rsidR="00A36C0A" w:rsidRPr="00B9199D">
        <w:rPr>
          <w:b/>
        </w:rPr>
        <w:t>-based</w:t>
      </w:r>
    </w:p>
    <w:p w14:paraId="6AD0E03B" w14:textId="77777777" w:rsidR="00A36C0A" w:rsidRPr="00B9199D" w:rsidRDefault="007D5378" w:rsidP="007D5378">
      <w:pPr>
        <w:autoSpaceDE w:val="0"/>
        <w:ind w:left="360"/>
        <w:rPr>
          <w:b/>
        </w:rPr>
      </w:pPr>
      <w:r w:rsidRPr="00B9199D">
        <w:rPr>
          <w:highlight w:val="lightGray"/>
        </w:rPr>
        <w:fldChar w:fldCharType="begin">
          <w:ffData>
            <w:name w:val="Check21"/>
            <w:enabled/>
            <w:calcOnExit w:val="0"/>
            <w:checkBox>
              <w:sizeAuto/>
              <w:default w:val="0"/>
            </w:checkBox>
          </w:ffData>
        </w:fldChar>
      </w:r>
      <w:bookmarkStart w:id="20" w:name="Check21"/>
      <w:r w:rsidRPr="00B9199D">
        <w:rPr>
          <w:highlight w:val="lightGray"/>
        </w:rPr>
        <w:instrText xml:space="preserve"> FORMCHECKBOX </w:instrText>
      </w:r>
      <w:r w:rsidRPr="00B9199D">
        <w:rPr>
          <w:highlight w:val="lightGray"/>
        </w:rPr>
      </w:r>
      <w:r w:rsidRPr="00B9199D">
        <w:rPr>
          <w:highlight w:val="lightGray"/>
        </w:rPr>
        <w:fldChar w:fldCharType="separate"/>
      </w:r>
      <w:r w:rsidRPr="00B9199D">
        <w:rPr>
          <w:highlight w:val="lightGray"/>
        </w:rPr>
        <w:fldChar w:fldCharType="end"/>
      </w:r>
      <w:bookmarkEnd w:id="20"/>
      <w:r w:rsidRPr="00B9199D">
        <w:tab/>
      </w:r>
      <w:r w:rsidR="00A459C9" w:rsidRPr="00B9199D">
        <w:rPr>
          <w:b/>
        </w:rPr>
        <w:t>Clinic-based</w:t>
      </w:r>
      <w:r w:rsidR="00A36C0A" w:rsidRPr="00B9199D">
        <w:rPr>
          <w:b/>
        </w:rPr>
        <w:t xml:space="preserve"> </w:t>
      </w:r>
    </w:p>
    <w:p w14:paraId="6A3732D7" w14:textId="77777777" w:rsidR="00A36C0A" w:rsidRPr="00B9199D" w:rsidRDefault="00A36C0A">
      <w:pPr>
        <w:autoSpaceDE w:val="0"/>
      </w:pPr>
    </w:p>
    <w:p w14:paraId="1E9F1A7E" w14:textId="6B33DA10" w:rsidR="00AB4B1F" w:rsidRPr="00B9199D" w:rsidRDefault="00A36C0A">
      <w:pPr>
        <w:autoSpaceDE w:val="0"/>
      </w:pPr>
      <w:r w:rsidRPr="00B9199D">
        <w:t xml:space="preserve">Please submit </w:t>
      </w:r>
      <w:r w:rsidRPr="00B9199D">
        <w:rPr>
          <w:b/>
          <w:bCs/>
        </w:rPr>
        <w:t>t</w:t>
      </w:r>
      <w:r w:rsidR="00DD7131" w:rsidRPr="00B9199D">
        <w:rPr>
          <w:b/>
          <w:bCs/>
        </w:rPr>
        <w:t>hree</w:t>
      </w:r>
      <w:r w:rsidRPr="00B9199D">
        <w:rPr>
          <w:b/>
          <w:bCs/>
        </w:rPr>
        <w:t xml:space="preserve"> (</w:t>
      </w:r>
      <w:r w:rsidR="00DD7131" w:rsidRPr="00B9199D">
        <w:rPr>
          <w:b/>
          <w:bCs/>
        </w:rPr>
        <w:t>3</w:t>
      </w:r>
      <w:r w:rsidRPr="00B9199D">
        <w:rPr>
          <w:b/>
          <w:bCs/>
        </w:rPr>
        <w:t xml:space="preserve">) </w:t>
      </w:r>
      <w:r w:rsidRPr="00B9199D">
        <w:rPr>
          <w:bCs/>
        </w:rPr>
        <w:t>c</w:t>
      </w:r>
      <w:r w:rsidRPr="00B9199D">
        <w:t xml:space="preserve">opies (can be double sided), of this application. </w:t>
      </w:r>
      <w:r w:rsidRPr="00B9199D">
        <w:rPr>
          <w:b/>
          <w:bCs/>
        </w:rPr>
        <w:t xml:space="preserve">Copies should be stapled together in the upper </w:t>
      </w:r>
      <w:r w:rsidR="00EC7E7E" w:rsidRPr="00B9199D">
        <w:rPr>
          <w:b/>
          <w:bCs/>
        </w:rPr>
        <w:t>left-hand</w:t>
      </w:r>
      <w:r w:rsidRPr="00B9199D">
        <w:rPr>
          <w:b/>
          <w:bCs/>
        </w:rPr>
        <w:t xml:space="preserve"> corner. </w:t>
      </w:r>
      <w:r w:rsidRPr="00B9199D">
        <w:t xml:space="preserve"> In addition,</w:t>
      </w:r>
      <w:r w:rsidRPr="00B9199D">
        <w:rPr>
          <w:b/>
        </w:rPr>
        <w:t xml:space="preserve"> email one electronic copy </w:t>
      </w:r>
      <w:r w:rsidR="00BD1C9C" w:rsidRPr="00B9199D">
        <w:t>to</w:t>
      </w:r>
      <w:r w:rsidR="00AB4B1F" w:rsidRPr="00B9199D">
        <w:t xml:space="preserve"> rsinklear@fcsb40rb.org</w:t>
      </w:r>
      <w:r w:rsidRPr="00B9199D">
        <w:t xml:space="preserve"> </w:t>
      </w:r>
    </w:p>
    <w:p w14:paraId="62A6423D" w14:textId="1ACBFC69" w:rsidR="00A36C0A" w:rsidRPr="00B9199D" w:rsidRDefault="00A36C0A">
      <w:pPr>
        <w:autoSpaceDE w:val="0"/>
        <w:rPr>
          <w:b/>
          <w:bCs/>
          <w:color w:val="FF0000"/>
        </w:rPr>
      </w:pPr>
      <w:r w:rsidRPr="00B9199D">
        <w:rPr>
          <w:b/>
          <w:bCs/>
          <w:color w:val="FF0000"/>
        </w:rPr>
        <w:t>Electronic copy should be a single file, not multiple files, in either a word doc or a PDF.</w:t>
      </w:r>
    </w:p>
    <w:p w14:paraId="1F47F9BA" w14:textId="77777777" w:rsidR="00A36C0A" w:rsidRPr="00B9199D" w:rsidRDefault="00A36C0A">
      <w:pPr>
        <w:autoSpaceDE w:val="0"/>
      </w:pPr>
    </w:p>
    <w:p w14:paraId="274406B3" w14:textId="77777777" w:rsidR="00FB694F" w:rsidRPr="00B9199D" w:rsidRDefault="00A36C0A" w:rsidP="006E4682">
      <w:pPr>
        <w:autoSpaceDE w:val="0"/>
        <w:jc w:val="center"/>
        <w:rPr>
          <w:b/>
        </w:rPr>
      </w:pPr>
      <w:bookmarkStart w:id="21" w:name="_Hlk182823756"/>
      <w:r w:rsidRPr="00B9199D">
        <w:rPr>
          <w:b/>
        </w:rPr>
        <w:t>DEADLINE:  Application copies should be received via mail or delivered to:</w:t>
      </w:r>
    </w:p>
    <w:p w14:paraId="77C1C85B" w14:textId="33A0F95B" w:rsidR="00A36C0A" w:rsidRPr="00B9199D" w:rsidRDefault="00FB694F" w:rsidP="006E4682">
      <w:pPr>
        <w:autoSpaceDE w:val="0"/>
        <w:jc w:val="center"/>
        <w:rPr>
          <w:b/>
        </w:rPr>
      </w:pPr>
      <w:r w:rsidRPr="00B9199D">
        <w:rPr>
          <w:b/>
        </w:rPr>
        <w:t xml:space="preserve">1308 N. Church Street; Union MO </w:t>
      </w:r>
      <w:r w:rsidR="002A6F49" w:rsidRPr="00B9199D">
        <w:rPr>
          <w:b/>
        </w:rPr>
        <w:t>63084 no later than</w:t>
      </w:r>
      <w:r w:rsidR="00BD1C9C" w:rsidRPr="00B9199D">
        <w:rPr>
          <w:b/>
        </w:rPr>
        <w:t xml:space="preserve"> </w:t>
      </w:r>
      <w:r w:rsidR="00AB4B1F" w:rsidRPr="00B9199D">
        <w:rPr>
          <w:b/>
        </w:rPr>
        <w:t xml:space="preserve">Friday, </w:t>
      </w:r>
      <w:r w:rsidR="00BD1C9C" w:rsidRPr="00B9199D">
        <w:rPr>
          <w:b/>
        </w:rPr>
        <w:t xml:space="preserve">March </w:t>
      </w:r>
      <w:r w:rsidR="008160C7" w:rsidRPr="00B9199D">
        <w:rPr>
          <w:b/>
        </w:rPr>
        <w:t>1</w:t>
      </w:r>
      <w:r w:rsidR="005D23DD">
        <w:rPr>
          <w:b/>
        </w:rPr>
        <w:t>3</w:t>
      </w:r>
      <w:r w:rsidR="00BD1C9C" w:rsidRPr="00B9199D">
        <w:rPr>
          <w:b/>
        </w:rPr>
        <w:t xml:space="preserve">, </w:t>
      </w:r>
      <w:r w:rsidR="00AB4B1F" w:rsidRPr="00B9199D">
        <w:rPr>
          <w:b/>
        </w:rPr>
        <w:t>202</w:t>
      </w:r>
      <w:r w:rsidR="005D23DD">
        <w:rPr>
          <w:b/>
        </w:rPr>
        <w:t>6</w:t>
      </w:r>
      <w:r w:rsidR="00AB4B1F" w:rsidRPr="00B9199D">
        <w:rPr>
          <w:b/>
        </w:rPr>
        <w:t>,</w:t>
      </w:r>
      <w:r w:rsidR="0073392F" w:rsidRPr="00B9199D">
        <w:rPr>
          <w:b/>
        </w:rPr>
        <w:t xml:space="preserve"> at</w:t>
      </w:r>
      <w:r w:rsidR="00FB5A56" w:rsidRPr="00B9199D">
        <w:rPr>
          <w:b/>
        </w:rPr>
        <w:t xml:space="preserve"> </w:t>
      </w:r>
      <w:r w:rsidR="005D23DD">
        <w:rPr>
          <w:b/>
        </w:rPr>
        <w:t>3</w:t>
      </w:r>
      <w:r w:rsidR="00A36C0A" w:rsidRPr="00B9199D">
        <w:rPr>
          <w:b/>
        </w:rPr>
        <w:t>:00 p.m.</w:t>
      </w:r>
    </w:p>
    <w:p w14:paraId="60304843" w14:textId="77777777" w:rsidR="00A36C0A" w:rsidRPr="00B9199D" w:rsidRDefault="00A36C0A" w:rsidP="006E4682">
      <w:pPr>
        <w:autoSpaceDE w:val="0"/>
        <w:jc w:val="center"/>
        <w:rPr>
          <w:b/>
        </w:rPr>
      </w:pPr>
      <w:r w:rsidRPr="00B9199D">
        <w:rPr>
          <w:b/>
        </w:rPr>
        <w:t>For assistance with this application or for further information, please contact:</w:t>
      </w:r>
    </w:p>
    <w:p w14:paraId="37512043" w14:textId="77777777" w:rsidR="00A36C0A" w:rsidRPr="00B9199D" w:rsidRDefault="00A36C0A">
      <w:pPr>
        <w:autoSpaceDE w:val="0"/>
        <w:jc w:val="center"/>
        <w:rPr>
          <w:b/>
        </w:rPr>
      </w:pPr>
    </w:p>
    <w:p w14:paraId="3E4F6FB9" w14:textId="77777777" w:rsidR="00FB694F" w:rsidRPr="00B9199D" w:rsidRDefault="00FB694F">
      <w:pPr>
        <w:autoSpaceDE w:val="0"/>
        <w:jc w:val="center"/>
        <w:rPr>
          <w:b/>
        </w:rPr>
      </w:pPr>
      <w:hyperlink r:id="rId10" w:history="1">
        <w:r w:rsidRPr="00B9199D">
          <w:rPr>
            <w:rStyle w:val="Hyperlink"/>
            <w:b/>
          </w:rPr>
          <w:t>kmacdonald@fcsb40rb.org</w:t>
        </w:r>
      </w:hyperlink>
    </w:p>
    <w:p w14:paraId="087DEDB1" w14:textId="77777777" w:rsidR="00A36C0A" w:rsidRPr="00B9199D" w:rsidRDefault="00FB694F">
      <w:pPr>
        <w:autoSpaceDE w:val="0"/>
        <w:jc w:val="center"/>
        <w:rPr>
          <w:b/>
        </w:rPr>
      </w:pPr>
      <w:r w:rsidRPr="00B9199D">
        <w:rPr>
          <w:b/>
        </w:rPr>
        <w:t>Office: 6</w:t>
      </w:r>
      <w:r w:rsidR="00A36C0A" w:rsidRPr="00B9199D">
        <w:rPr>
          <w:b/>
        </w:rPr>
        <w:t>36-</w:t>
      </w:r>
      <w:r w:rsidR="00BD1C9C" w:rsidRPr="00B9199D">
        <w:rPr>
          <w:b/>
        </w:rPr>
        <w:t>584-7240 ext. 12</w:t>
      </w:r>
      <w:r w:rsidRPr="00B9199D">
        <w:rPr>
          <w:b/>
        </w:rPr>
        <w:t>31</w:t>
      </w:r>
    </w:p>
    <w:p w14:paraId="62145ED7" w14:textId="77777777" w:rsidR="00FB694F" w:rsidRPr="00B9199D" w:rsidRDefault="00FB694F">
      <w:pPr>
        <w:autoSpaceDE w:val="0"/>
        <w:jc w:val="center"/>
        <w:rPr>
          <w:b/>
        </w:rPr>
      </w:pPr>
      <w:r w:rsidRPr="00B9199D">
        <w:rPr>
          <w:b/>
        </w:rPr>
        <w:t>Direct Line: 636-220-5081</w:t>
      </w:r>
    </w:p>
    <w:bookmarkEnd w:id="21"/>
    <w:p w14:paraId="58A80E84" w14:textId="77777777" w:rsidR="00DD1AEC" w:rsidRPr="00B9199D" w:rsidRDefault="00BD1C9C" w:rsidP="00BD1C9C">
      <w:pPr>
        <w:numPr>
          <w:ilvl w:val="0"/>
          <w:numId w:val="1"/>
        </w:numPr>
        <w:autoSpaceDE w:val="0"/>
      </w:pPr>
      <w:r w:rsidRPr="00B9199D">
        <w:lastRenderedPageBreak/>
        <w:t>Please s</w:t>
      </w:r>
      <w:r w:rsidR="00DD1AEC" w:rsidRPr="00B9199D">
        <w:t>ubmit</w:t>
      </w:r>
      <w:r w:rsidR="00A36C0A" w:rsidRPr="00B9199D">
        <w:t xml:space="preserve"> the following supplemental information. Note: if you are applying for multiple programs, supplemental information only needs to be sent once per agency.</w:t>
      </w:r>
      <w:r w:rsidR="00DD1AEC" w:rsidRPr="00B9199D">
        <w:t xml:space="preserve"> </w:t>
      </w:r>
    </w:p>
    <w:p w14:paraId="4241C222" w14:textId="77777777" w:rsidR="00A36C0A" w:rsidRPr="00B9199D" w:rsidRDefault="00A36C0A">
      <w:pPr>
        <w:autoSpaceDE w:val="0"/>
      </w:pPr>
    </w:p>
    <w:tbl>
      <w:tblPr>
        <w:tblW w:w="10492" w:type="dxa"/>
        <w:tblInd w:w="108" w:type="dxa"/>
        <w:tblLayout w:type="fixed"/>
        <w:tblLook w:val="0000" w:firstRow="0" w:lastRow="0" w:firstColumn="0" w:lastColumn="0" w:noHBand="0" w:noVBand="0"/>
      </w:tblPr>
      <w:tblGrid>
        <w:gridCol w:w="7128"/>
        <w:gridCol w:w="3364"/>
      </w:tblGrid>
      <w:tr w:rsidR="00A36C0A" w:rsidRPr="00B9199D" w14:paraId="4080A69F" w14:textId="77777777" w:rsidTr="00AB4B1F">
        <w:trPr>
          <w:trHeight w:val="510"/>
        </w:trPr>
        <w:tc>
          <w:tcPr>
            <w:tcW w:w="7128" w:type="dxa"/>
            <w:tcBorders>
              <w:top w:val="single" w:sz="4" w:space="0" w:color="000000"/>
              <w:left w:val="single" w:sz="4" w:space="0" w:color="000000"/>
              <w:bottom w:val="single" w:sz="4" w:space="0" w:color="000000"/>
            </w:tcBorders>
            <w:vAlign w:val="bottom"/>
          </w:tcPr>
          <w:p w14:paraId="6FC16692" w14:textId="77777777" w:rsidR="00A36C0A" w:rsidRPr="00B9199D" w:rsidRDefault="00A36C0A">
            <w:pPr>
              <w:autoSpaceDE w:val="0"/>
              <w:snapToGrid w:val="0"/>
              <w:jc w:val="center"/>
              <w:rPr>
                <w:b/>
              </w:rPr>
            </w:pPr>
            <w:r w:rsidRPr="00B9199D">
              <w:rPr>
                <w:b/>
              </w:rPr>
              <w:t>SUPPLEMENTAL INFORMATION</w:t>
            </w:r>
          </w:p>
        </w:tc>
        <w:tc>
          <w:tcPr>
            <w:tcW w:w="3364" w:type="dxa"/>
            <w:tcBorders>
              <w:top w:val="single" w:sz="4" w:space="0" w:color="000000"/>
              <w:left w:val="single" w:sz="4" w:space="0" w:color="000000"/>
              <w:bottom w:val="single" w:sz="4" w:space="0" w:color="000000"/>
              <w:right w:val="single" w:sz="4" w:space="0" w:color="000000"/>
            </w:tcBorders>
            <w:vAlign w:val="bottom"/>
          </w:tcPr>
          <w:p w14:paraId="6988CF2B" w14:textId="77777777" w:rsidR="00A36C0A" w:rsidRPr="00B9199D" w:rsidRDefault="00A36C0A">
            <w:pPr>
              <w:autoSpaceDE w:val="0"/>
              <w:snapToGrid w:val="0"/>
              <w:jc w:val="center"/>
              <w:rPr>
                <w:b/>
              </w:rPr>
            </w:pPr>
            <w:r w:rsidRPr="00B9199D">
              <w:rPr>
                <w:b/>
              </w:rPr>
              <w:t> if included or explain why document is not included</w:t>
            </w:r>
          </w:p>
        </w:tc>
      </w:tr>
      <w:tr w:rsidR="00A36C0A" w:rsidRPr="00B9199D" w14:paraId="2685D097"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22850139" w14:textId="77777777" w:rsidR="00A36C0A" w:rsidRPr="00B9199D" w:rsidRDefault="00885965">
            <w:pPr>
              <w:autoSpaceDE w:val="0"/>
              <w:snapToGrid w:val="0"/>
            </w:pPr>
            <w:r w:rsidRPr="00B9199D">
              <w:t xml:space="preserve">Most recent </w:t>
            </w:r>
            <w:r w:rsidR="00A36C0A" w:rsidRPr="00B9199D">
              <w:t xml:space="preserve">independent audit  </w:t>
            </w:r>
          </w:p>
        </w:tc>
        <w:tc>
          <w:tcPr>
            <w:tcW w:w="3364" w:type="dxa"/>
            <w:tcBorders>
              <w:top w:val="single" w:sz="4" w:space="0" w:color="000000"/>
              <w:left w:val="single" w:sz="4" w:space="0" w:color="000000"/>
              <w:bottom w:val="single" w:sz="4" w:space="0" w:color="000000"/>
              <w:right w:val="single" w:sz="4" w:space="0" w:color="000000"/>
            </w:tcBorders>
            <w:vAlign w:val="bottom"/>
          </w:tcPr>
          <w:p w14:paraId="638CAAEA" w14:textId="77777777" w:rsidR="00A36C0A" w:rsidRPr="00B9199D" w:rsidRDefault="00A36C0A">
            <w:pPr>
              <w:autoSpaceDE w:val="0"/>
              <w:snapToGrid w:val="0"/>
            </w:pPr>
          </w:p>
        </w:tc>
      </w:tr>
      <w:tr w:rsidR="00A36C0A" w:rsidRPr="00B9199D" w14:paraId="4DDF94B5"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769FF4D0" w14:textId="77777777" w:rsidR="00A36C0A" w:rsidRPr="00B9199D" w:rsidRDefault="00A36C0A">
            <w:pPr>
              <w:autoSpaceDE w:val="0"/>
              <w:snapToGrid w:val="0"/>
            </w:pPr>
            <w:r w:rsidRPr="00B9199D">
              <w:t>Copy of most recent 990 tax return</w:t>
            </w:r>
          </w:p>
        </w:tc>
        <w:tc>
          <w:tcPr>
            <w:tcW w:w="3364" w:type="dxa"/>
            <w:tcBorders>
              <w:top w:val="single" w:sz="4" w:space="0" w:color="000000"/>
              <w:left w:val="single" w:sz="4" w:space="0" w:color="000000"/>
              <w:bottom w:val="single" w:sz="4" w:space="0" w:color="000000"/>
              <w:right w:val="single" w:sz="4" w:space="0" w:color="000000"/>
            </w:tcBorders>
            <w:vAlign w:val="bottom"/>
          </w:tcPr>
          <w:p w14:paraId="717FC619" w14:textId="77777777" w:rsidR="00A36C0A" w:rsidRPr="00B9199D" w:rsidRDefault="00A36C0A">
            <w:pPr>
              <w:autoSpaceDE w:val="0"/>
              <w:snapToGrid w:val="0"/>
            </w:pPr>
          </w:p>
        </w:tc>
      </w:tr>
      <w:tr w:rsidR="00A36C0A" w:rsidRPr="00B9199D" w14:paraId="5D818577"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1558C5B0" w14:textId="77777777" w:rsidR="002A6F49" w:rsidRPr="00B9199D" w:rsidRDefault="00900339">
            <w:pPr>
              <w:autoSpaceDE w:val="0"/>
              <w:snapToGrid w:val="0"/>
            </w:pPr>
            <w:r w:rsidRPr="00B9199D">
              <w:t>Liability Insurance</w:t>
            </w:r>
          </w:p>
          <w:p w14:paraId="09A4B3ED" w14:textId="77777777" w:rsidR="00A36C0A" w:rsidRPr="00B9199D" w:rsidRDefault="005F7FFC">
            <w:pPr>
              <w:autoSpaceDE w:val="0"/>
              <w:snapToGrid w:val="0"/>
              <w:rPr>
                <w:color w:val="FF0000"/>
              </w:rPr>
            </w:pPr>
            <w:r w:rsidRPr="00B9199D">
              <w:rPr>
                <w:color w:val="FF0000"/>
              </w:rPr>
              <w:t xml:space="preserve"> </w:t>
            </w:r>
          </w:p>
        </w:tc>
        <w:tc>
          <w:tcPr>
            <w:tcW w:w="3364" w:type="dxa"/>
            <w:tcBorders>
              <w:top w:val="single" w:sz="4" w:space="0" w:color="000000"/>
              <w:left w:val="single" w:sz="4" w:space="0" w:color="000000"/>
              <w:bottom w:val="single" w:sz="4" w:space="0" w:color="000000"/>
              <w:right w:val="single" w:sz="4" w:space="0" w:color="000000"/>
            </w:tcBorders>
            <w:vAlign w:val="bottom"/>
          </w:tcPr>
          <w:p w14:paraId="0E974D6A" w14:textId="77777777" w:rsidR="00A36C0A" w:rsidRPr="00B9199D" w:rsidRDefault="00A36C0A">
            <w:pPr>
              <w:autoSpaceDE w:val="0"/>
              <w:snapToGrid w:val="0"/>
            </w:pPr>
          </w:p>
        </w:tc>
      </w:tr>
      <w:tr w:rsidR="00A36C0A" w:rsidRPr="00B9199D" w14:paraId="68421CC5"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4CEA1BA5" w14:textId="77777777" w:rsidR="00A36C0A" w:rsidRPr="00B9199D" w:rsidRDefault="00A36C0A">
            <w:pPr>
              <w:autoSpaceDE w:val="0"/>
              <w:snapToGrid w:val="0"/>
            </w:pPr>
            <w:r w:rsidRPr="00B9199D">
              <w:t>Board of Director’s resolution *see Appendix A</w:t>
            </w:r>
          </w:p>
        </w:tc>
        <w:tc>
          <w:tcPr>
            <w:tcW w:w="3364" w:type="dxa"/>
            <w:tcBorders>
              <w:top w:val="single" w:sz="4" w:space="0" w:color="000000"/>
              <w:left w:val="single" w:sz="4" w:space="0" w:color="000000"/>
              <w:bottom w:val="single" w:sz="4" w:space="0" w:color="000000"/>
              <w:right w:val="single" w:sz="4" w:space="0" w:color="000000"/>
            </w:tcBorders>
            <w:vAlign w:val="bottom"/>
          </w:tcPr>
          <w:p w14:paraId="4C33549E" w14:textId="77777777" w:rsidR="00A36C0A" w:rsidRPr="00B9199D" w:rsidRDefault="00A36C0A">
            <w:pPr>
              <w:autoSpaceDE w:val="0"/>
              <w:snapToGrid w:val="0"/>
            </w:pPr>
          </w:p>
        </w:tc>
      </w:tr>
      <w:tr w:rsidR="00A36C0A" w:rsidRPr="00B9199D" w14:paraId="1B476B3E"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4B569692" w14:textId="77777777" w:rsidR="00A36C0A" w:rsidRPr="00B9199D" w:rsidRDefault="00A36C0A">
            <w:pPr>
              <w:autoSpaceDE w:val="0"/>
              <w:snapToGrid w:val="0"/>
            </w:pPr>
            <w:r w:rsidRPr="00B9199D">
              <w:t>List of current Board of Directors</w:t>
            </w:r>
          </w:p>
        </w:tc>
        <w:tc>
          <w:tcPr>
            <w:tcW w:w="3364" w:type="dxa"/>
            <w:tcBorders>
              <w:top w:val="single" w:sz="4" w:space="0" w:color="000000"/>
              <w:left w:val="single" w:sz="4" w:space="0" w:color="000000"/>
              <w:bottom w:val="single" w:sz="4" w:space="0" w:color="000000"/>
              <w:right w:val="single" w:sz="4" w:space="0" w:color="000000"/>
            </w:tcBorders>
            <w:vAlign w:val="bottom"/>
          </w:tcPr>
          <w:p w14:paraId="53DB332F" w14:textId="77777777" w:rsidR="00A36C0A" w:rsidRPr="00B9199D" w:rsidRDefault="00A36C0A">
            <w:pPr>
              <w:autoSpaceDE w:val="0"/>
              <w:snapToGrid w:val="0"/>
            </w:pPr>
          </w:p>
        </w:tc>
      </w:tr>
      <w:tr w:rsidR="00900339" w:rsidRPr="00B9199D" w14:paraId="77105558"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1DE9E2D9" w14:textId="77777777" w:rsidR="00900339" w:rsidRPr="00B9199D" w:rsidRDefault="00900339">
            <w:pPr>
              <w:autoSpaceDE w:val="0"/>
              <w:snapToGrid w:val="0"/>
            </w:pPr>
            <w:r w:rsidRPr="00B9199D">
              <w:t>Business Associate Agreement</w:t>
            </w:r>
          </w:p>
        </w:tc>
        <w:tc>
          <w:tcPr>
            <w:tcW w:w="3364" w:type="dxa"/>
            <w:tcBorders>
              <w:top w:val="single" w:sz="4" w:space="0" w:color="000000"/>
              <w:left w:val="single" w:sz="4" w:space="0" w:color="000000"/>
              <w:bottom w:val="single" w:sz="4" w:space="0" w:color="000000"/>
              <w:right w:val="single" w:sz="4" w:space="0" w:color="000000"/>
            </w:tcBorders>
            <w:vAlign w:val="bottom"/>
          </w:tcPr>
          <w:p w14:paraId="30B05096" w14:textId="77777777" w:rsidR="00900339" w:rsidRPr="00B9199D" w:rsidRDefault="00900339">
            <w:pPr>
              <w:autoSpaceDE w:val="0"/>
              <w:snapToGrid w:val="0"/>
            </w:pPr>
          </w:p>
        </w:tc>
      </w:tr>
      <w:tr w:rsidR="00A86EE2" w:rsidRPr="00B9199D" w14:paraId="1257B074"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48A6FC6A" w14:textId="77777777" w:rsidR="00A86EE2" w:rsidRPr="00B9199D" w:rsidRDefault="00A86EE2">
            <w:pPr>
              <w:autoSpaceDE w:val="0"/>
              <w:snapToGrid w:val="0"/>
            </w:pPr>
            <w:r w:rsidRPr="00B9199D">
              <w:t>Budget-current year</w:t>
            </w:r>
            <w:r w:rsidR="00D833CF" w:rsidRPr="00B9199D">
              <w:t xml:space="preserve"> </w:t>
            </w:r>
            <w:r w:rsidRPr="00B9199D">
              <w:t>and next year’s projections</w:t>
            </w:r>
          </w:p>
        </w:tc>
        <w:tc>
          <w:tcPr>
            <w:tcW w:w="3364" w:type="dxa"/>
            <w:tcBorders>
              <w:top w:val="single" w:sz="4" w:space="0" w:color="000000"/>
              <w:left w:val="single" w:sz="4" w:space="0" w:color="000000"/>
              <w:bottom w:val="single" w:sz="4" w:space="0" w:color="000000"/>
              <w:right w:val="single" w:sz="4" w:space="0" w:color="000000"/>
            </w:tcBorders>
            <w:vAlign w:val="bottom"/>
          </w:tcPr>
          <w:p w14:paraId="492E5AA1" w14:textId="77777777" w:rsidR="00A86EE2" w:rsidRPr="00B9199D" w:rsidRDefault="00A86EE2">
            <w:pPr>
              <w:autoSpaceDE w:val="0"/>
              <w:snapToGrid w:val="0"/>
            </w:pPr>
          </w:p>
        </w:tc>
      </w:tr>
      <w:tr w:rsidR="00900339" w:rsidRPr="00B9199D" w14:paraId="5F267464"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4918FD13" w14:textId="77777777" w:rsidR="00900339" w:rsidRPr="00B9199D" w:rsidRDefault="00900339">
            <w:pPr>
              <w:autoSpaceDE w:val="0"/>
              <w:snapToGrid w:val="0"/>
            </w:pPr>
            <w:r w:rsidRPr="00B9199D">
              <w:t>Signature sheet stating that you have read and understand the Funding Policy</w:t>
            </w:r>
          </w:p>
        </w:tc>
        <w:tc>
          <w:tcPr>
            <w:tcW w:w="3364" w:type="dxa"/>
            <w:tcBorders>
              <w:top w:val="single" w:sz="4" w:space="0" w:color="000000"/>
              <w:left w:val="single" w:sz="4" w:space="0" w:color="000000"/>
              <w:bottom w:val="single" w:sz="4" w:space="0" w:color="000000"/>
              <w:right w:val="single" w:sz="4" w:space="0" w:color="000000"/>
            </w:tcBorders>
            <w:vAlign w:val="bottom"/>
          </w:tcPr>
          <w:p w14:paraId="5EB19ED0" w14:textId="77777777" w:rsidR="00900339" w:rsidRPr="00B9199D" w:rsidRDefault="00900339">
            <w:pPr>
              <w:autoSpaceDE w:val="0"/>
              <w:snapToGrid w:val="0"/>
            </w:pPr>
          </w:p>
        </w:tc>
      </w:tr>
      <w:tr w:rsidR="00900339" w:rsidRPr="00B9199D" w14:paraId="1B8064F2" w14:textId="77777777" w:rsidTr="00AB4B1F">
        <w:trPr>
          <w:trHeight w:hRule="exact" w:val="720"/>
        </w:trPr>
        <w:tc>
          <w:tcPr>
            <w:tcW w:w="7128" w:type="dxa"/>
            <w:tcBorders>
              <w:top w:val="single" w:sz="4" w:space="0" w:color="000000"/>
              <w:left w:val="single" w:sz="4" w:space="0" w:color="000000"/>
              <w:bottom w:val="single" w:sz="4" w:space="0" w:color="000000"/>
            </w:tcBorders>
            <w:vAlign w:val="bottom"/>
          </w:tcPr>
          <w:p w14:paraId="614C1092" w14:textId="77777777" w:rsidR="00900339" w:rsidRPr="00B9199D" w:rsidRDefault="00900339">
            <w:pPr>
              <w:autoSpaceDE w:val="0"/>
              <w:snapToGrid w:val="0"/>
            </w:pPr>
            <w:r w:rsidRPr="00B9199D">
              <w:t xml:space="preserve">Signature sheet stating that you have read and understand the Publicity Policy </w:t>
            </w:r>
          </w:p>
        </w:tc>
        <w:tc>
          <w:tcPr>
            <w:tcW w:w="3364" w:type="dxa"/>
            <w:tcBorders>
              <w:top w:val="single" w:sz="4" w:space="0" w:color="000000"/>
              <w:left w:val="single" w:sz="4" w:space="0" w:color="000000"/>
              <w:bottom w:val="single" w:sz="4" w:space="0" w:color="000000"/>
              <w:right w:val="single" w:sz="4" w:space="0" w:color="000000"/>
            </w:tcBorders>
            <w:vAlign w:val="bottom"/>
          </w:tcPr>
          <w:p w14:paraId="3E248EA0" w14:textId="77777777" w:rsidR="00900339" w:rsidRPr="00B9199D" w:rsidRDefault="00900339">
            <w:pPr>
              <w:autoSpaceDE w:val="0"/>
              <w:snapToGrid w:val="0"/>
            </w:pPr>
          </w:p>
        </w:tc>
      </w:tr>
    </w:tbl>
    <w:p w14:paraId="27AD6312" w14:textId="77777777" w:rsidR="00A36C0A" w:rsidRPr="00B9199D" w:rsidRDefault="00A36C0A">
      <w:pPr>
        <w:autoSpaceDE w:val="0"/>
      </w:pPr>
    </w:p>
    <w:p w14:paraId="41BE6422" w14:textId="77777777" w:rsidR="00A36C0A" w:rsidRPr="00B9199D" w:rsidRDefault="00A36C0A">
      <w:pPr>
        <w:autoSpaceDE w:val="0"/>
      </w:pPr>
    </w:p>
    <w:p w14:paraId="401447D7" w14:textId="77777777" w:rsidR="00A36C0A" w:rsidRPr="00B9199D" w:rsidRDefault="00A36C0A" w:rsidP="004B3C65">
      <w:pPr>
        <w:autoSpaceDE w:val="0"/>
      </w:pPr>
      <w:r w:rsidRPr="00B9199D">
        <w:t>Additional comments about supplemental information</w:t>
      </w:r>
      <w:r w:rsidR="00D833CF" w:rsidRPr="00B9199D">
        <w:t>:</w:t>
      </w:r>
    </w:p>
    <w:p w14:paraId="6514D4A0" w14:textId="77777777" w:rsidR="00D833CF" w:rsidRPr="00B9199D" w:rsidRDefault="00D833CF" w:rsidP="004B3C65">
      <w:pPr>
        <w:autoSpaceDE w:val="0"/>
      </w:pPr>
    </w:p>
    <w:p w14:paraId="6B2DEFF0" w14:textId="77777777" w:rsidR="00D833CF" w:rsidRPr="00B9199D" w:rsidRDefault="00D833CF" w:rsidP="004B3C65">
      <w:pPr>
        <w:autoSpaceDE w:val="0"/>
      </w:pPr>
    </w:p>
    <w:p w14:paraId="5C5AC704" w14:textId="77777777" w:rsidR="00D833CF" w:rsidRPr="00B9199D" w:rsidRDefault="00D833CF" w:rsidP="004B3C65">
      <w:pPr>
        <w:autoSpaceDE w:val="0"/>
      </w:pPr>
    </w:p>
    <w:p w14:paraId="2191D5F9" w14:textId="77777777" w:rsidR="00D833CF" w:rsidRPr="00B9199D" w:rsidRDefault="00D833CF" w:rsidP="004B3C65">
      <w:pPr>
        <w:autoSpaceDE w:val="0"/>
      </w:pPr>
    </w:p>
    <w:p w14:paraId="72CA6C0C" w14:textId="77777777" w:rsidR="00D833CF" w:rsidRPr="00B9199D" w:rsidRDefault="00D833CF" w:rsidP="004B3C65">
      <w:pPr>
        <w:autoSpaceDE w:val="0"/>
      </w:pPr>
    </w:p>
    <w:p w14:paraId="5AA00A35" w14:textId="77777777" w:rsidR="006E4682" w:rsidRPr="00B9199D" w:rsidRDefault="006E4682" w:rsidP="004B3C65">
      <w:pPr>
        <w:autoSpaceDE w:val="0"/>
        <w:rPr>
          <w:sz w:val="22"/>
          <w:szCs w:val="22"/>
        </w:rPr>
      </w:pPr>
    </w:p>
    <w:p w14:paraId="48B48B37" w14:textId="77777777" w:rsidR="00D833CF" w:rsidRPr="00B9199D" w:rsidRDefault="00D833CF" w:rsidP="004B3C65">
      <w:pPr>
        <w:autoSpaceDE w:val="0"/>
        <w:rPr>
          <w:sz w:val="22"/>
          <w:szCs w:val="22"/>
        </w:rPr>
      </w:pPr>
    </w:p>
    <w:p w14:paraId="514D8F67" w14:textId="77777777" w:rsidR="00D833CF" w:rsidRPr="00B9199D" w:rsidRDefault="00D833CF" w:rsidP="004B3C65">
      <w:pPr>
        <w:autoSpaceDE w:val="0"/>
        <w:rPr>
          <w:sz w:val="22"/>
          <w:szCs w:val="22"/>
        </w:rPr>
      </w:pPr>
    </w:p>
    <w:p w14:paraId="278334C4" w14:textId="77777777" w:rsidR="00D833CF" w:rsidRPr="00B9199D" w:rsidRDefault="00D833CF" w:rsidP="004B3C65">
      <w:pPr>
        <w:autoSpaceDE w:val="0"/>
        <w:rPr>
          <w:sz w:val="22"/>
          <w:szCs w:val="22"/>
        </w:rPr>
      </w:pPr>
    </w:p>
    <w:p w14:paraId="6F8C0E94" w14:textId="77777777" w:rsidR="00D833CF" w:rsidRPr="00B9199D" w:rsidRDefault="00D833CF" w:rsidP="004B3C65">
      <w:pPr>
        <w:autoSpaceDE w:val="0"/>
        <w:rPr>
          <w:sz w:val="22"/>
          <w:szCs w:val="22"/>
        </w:rPr>
      </w:pPr>
    </w:p>
    <w:p w14:paraId="6B1839A0" w14:textId="77777777" w:rsidR="00D833CF" w:rsidRPr="00B9199D" w:rsidRDefault="00D833CF" w:rsidP="004B3C65">
      <w:pPr>
        <w:autoSpaceDE w:val="0"/>
        <w:rPr>
          <w:sz w:val="22"/>
          <w:szCs w:val="22"/>
        </w:rPr>
      </w:pPr>
    </w:p>
    <w:p w14:paraId="1B67A4B1" w14:textId="77777777" w:rsidR="00D833CF" w:rsidRPr="00B9199D" w:rsidRDefault="00D833CF" w:rsidP="004B3C65">
      <w:pPr>
        <w:autoSpaceDE w:val="0"/>
        <w:rPr>
          <w:sz w:val="22"/>
          <w:szCs w:val="22"/>
        </w:rPr>
      </w:pPr>
    </w:p>
    <w:p w14:paraId="7225CDA0" w14:textId="77777777" w:rsidR="00D833CF" w:rsidRPr="00B9199D" w:rsidRDefault="00D833CF" w:rsidP="004B3C65">
      <w:pPr>
        <w:autoSpaceDE w:val="0"/>
        <w:rPr>
          <w:sz w:val="22"/>
          <w:szCs w:val="22"/>
        </w:rPr>
      </w:pPr>
    </w:p>
    <w:p w14:paraId="2F4E5D3A" w14:textId="77777777" w:rsidR="00D833CF" w:rsidRPr="00B9199D" w:rsidRDefault="00D833CF" w:rsidP="004B3C65">
      <w:pPr>
        <w:autoSpaceDE w:val="0"/>
        <w:rPr>
          <w:sz w:val="22"/>
          <w:szCs w:val="22"/>
        </w:rPr>
      </w:pPr>
    </w:p>
    <w:p w14:paraId="6C5B3556" w14:textId="77777777" w:rsidR="00D833CF" w:rsidRPr="00B9199D" w:rsidRDefault="00D833CF" w:rsidP="004B3C65">
      <w:pPr>
        <w:autoSpaceDE w:val="0"/>
        <w:rPr>
          <w:sz w:val="22"/>
          <w:szCs w:val="22"/>
        </w:rPr>
      </w:pPr>
    </w:p>
    <w:p w14:paraId="021A1816" w14:textId="77777777" w:rsidR="00D833CF" w:rsidRPr="00B9199D" w:rsidRDefault="00D833CF" w:rsidP="004B3C65">
      <w:pPr>
        <w:autoSpaceDE w:val="0"/>
        <w:rPr>
          <w:sz w:val="22"/>
          <w:szCs w:val="22"/>
        </w:rPr>
      </w:pPr>
    </w:p>
    <w:tbl>
      <w:tblPr>
        <w:tblW w:w="0" w:type="auto"/>
        <w:tblInd w:w="108" w:type="dxa"/>
        <w:tblLayout w:type="fixed"/>
        <w:tblLook w:val="0000" w:firstRow="0" w:lastRow="0" w:firstColumn="0" w:lastColumn="0" w:noHBand="0" w:noVBand="0"/>
      </w:tblPr>
      <w:tblGrid>
        <w:gridCol w:w="3326"/>
        <w:gridCol w:w="5364"/>
      </w:tblGrid>
      <w:tr w:rsidR="00A36C0A" w:rsidRPr="00B9199D" w14:paraId="20F4D42B" w14:textId="77777777">
        <w:trPr>
          <w:trHeight w:val="499"/>
        </w:trPr>
        <w:tc>
          <w:tcPr>
            <w:tcW w:w="8690" w:type="dxa"/>
            <w:gridSpan w:val="2"/>
            <w:tcBorders>
              <w:top w:val="single" w:sz="4" w:space="0" w:color="000000"/>
              <w:left w:val="single" w:sz="4" w:space="0" w:color="000000"/>
              <w:bottom w:val="single" w:sz="4" w:space="0" w:color="000000"/>
              <w:right w:val="single" w:sz="4" w:space="0" w:color="000000"/>
            </w:tcBorders>
            <w:vAlign w:val="bottom"/>
          </w:tcPr>
          <w:p w14:paraId="3E1AB093" w14:textId="77777777" w:rsidR="00A36C0A" w:rsidRPr="00B9199D" w:rsidRDefault="00A36C0A">
            <w:pPr>
              <w:snapToGrid w:val="0"/>
              <w:jc w:val="center"/>
              <w:rPr>
                <w:b/>
                <w:bCs/>
                <w:color w:val="000000"/>
                <w:sz w:val="22"/>
                <w:szCs w:val="22"/>
              </w:rPr>
            </w:pPr>
            <w:r w:rsidRPr="00B9199D">
              <w:rPr>
                <w:b/>
                <w:bCs/>
                <w:color w:val="000000"/>
                <w:sz w:val="22"/>
                <w:szCs w:val="22"/>
              </w:rPr>
              <w:lastRenderedPageBreak/>
              <w:t>Agency Profile</w:t>
            </w:r>
          </w:p>
        </w:tc>
      </w:tr>
      <w:tr w:rsidR="00A36C0A" w:rsidRPr="00B9199D" w14:paraId="5B98F63A" w14:textId="77777777">
        <w:trPr>
          <w:trHeight w:val="499"/>
        </w:trPr>
        <w:tc>
          <w:tcPr>
            <w:tcW w:w="3326" w:type="dxa"/>
            <w:tcBorders>
              <w:left w:val="single" w:sz="4" w:space="0" w:color="000000"/>
              <w:bottom w:val="single" w:sz="4" w:space="0" w:color="000000"/>
            </w:tcBorders>
            <w:vAlign w:val="bottom"/>
          </w:tcPr>
          <w:p w14:paraId="6B7C3B27" w14:textId="77777777" w:rsidR="00A36C0A" w:rsidRPr="00B9199D" w:rsidRDefault="00A36C0A">
            <w:pPr>
              <w:snapToGrid w:val="0"/>
              <w:rPr>
                <w:color w:val="000000"/>
                <w:sz w:val="22"/>
                <w:szCs w:val="22"/>
              </w:rPr>
            </w:pPr>
            <w:r w:rsidRPr="00B9199D">
              <w:rPr>
                <w:color w:val="000000"/>
                <w:sz w:val="22"/>
                <w:szCs w:val="22"/>
              </w:rPr>
              <w:t>Agency Name:</w:t>
            </w:r>
          </w:p>
        </w:tc>
        <w:tc>
          <w:tcPr>
            <w:tcW w:w="5364" w:type="dxa"/>
            <w:tcBorders>
              <w:top w:val="single" w:sz="4" w:space="0" w:color="000000"/>
              <w:left w:val="single" w:sz="4" w:space="0" w:color="000000"/>
              <w:bottom w:val="single" w:sz="4" w:space="0" w:color="000000"/>
              <w:right w:val="single" w:sz="4" w:space="0" w:color="000000"/>
            </w:tcBorders>
            <w:vAlign w:val="bottom"/>
          </w:tcPr>
          <w:p w14:paraId="17F63697"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5"/>
                  <w:enabled/>
                  <w:calcOnExit w:val="0"/>
                  <w:textInput/>
                </w:ffData>
              </w:fldChar>
            </w:r>
            <w:bookmarkStart w:id="22" w:name="Text5"/>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22"/>
          </w:p>
        </w:tc>
      </w:tr>
      <w:tr w:rsidR="00A36C0A" w:rsidRPr="00B9199D" w14:paraId="010BA9CF" w14:textId="77777777">
        <w:trPr>
          <w:trHeight w:val="499"/>
        </w:trPr>
        <w:tc>
          <w:tcPr>
            <w:tcW w:w="3326" w:type="dxa"/>
            <w:tcBorders>
              <w:left w:val="single" w:sz="4" w:space="0" w:color="000000"/>
              <w:bottom w:val="single" w:sz="4" w:space="0" w:color="000000"/>
            </w:tcBorders>
            <w:vAlign w:val="bottom"/>
          </w:tcPr>
          <w:p w14:paraId="162AF1D4" w14:textId="77777777" w:rsidR="00A36C0A" w:rsidRPr="00B9199D" w:rsidRDefault="00A36C0A">
            <w:pPr>
              <w:snapToGrid w:val="0"/>
              <w:rPr>
                <w:color w:val="000000"/>
                <w:sz w:val="22"/>
                <w:szCs w:val="22"/>
              </w:rPr>
            </w:pPr>
            <w:r w:rsidRPr="00B9199D">
              <w:rPr>
                <w:color w:val="000000"/>
                <w:sz w:val="22"/>
                <w:szCs w:val="22"/>
              </w:rPr>
              <w:t>Agency Address:</w:t>
            </w:r>
          </w:p>
        </w:tc>
        <w:tc>
          <w:tcPr>
            <w:tcW w:w="5364" w:type="dxa"/>
            <w:tcBorders>
              <w:top w:val="single" w:sz="4" w:space="0" w:color="000000"/>
              <w:left w:val="single" w:sz="4" w:space="0" w:color="000000"/>
              <w:bottom w:val="single" w:sz="4" w:space="0" w:color="000000"/>
              <w:right w:val="single" w:sz="4" w:space="0" w:color="000000"/>
            </w:tcBorders>
            <w:shd w:val="clear" w:color="auto" w:fill="DBEEF3"/>
            <w:vAlign w:val="bottom"/>
          </w:tcPr>
          <w:p w14:paraId="088C14EE" w14:textId="77777777" w:rsidR="00A36C0A" w:rsidRPr="00B9199D" w:rsidRDefault="00A36C0A">
            <w:pPr>
              <w:snapToGrid w:val="0"/>
              <w:rPr>
                <w:color w:val="000000"/>
                <w:sz w:val="22"/>
                <w:szCs w:val="22"/>
              </w:rPr>
            </w:pPr>
          </w:p>
        </w:tc>
      </w:tr>
      <w:tr w:rsidR="00A36C0A" w:rsidRPr="00B9199D" w14:paraId="0507D60C" w14:textId="77777777">
        <w:trPr>
          <w:trHeight w:val="499"/>
        </w:trPr>
        <w:tc>
          <w:tcPr>
            <w:tcW w:w="3326" w:type="dxa"/>
            <w:tcBorders>
              <w:left w:val="single" w:sz="4" w:space="0" w:color="000000"/>
              <w:bottom w:val="single" w:sz="4" w:space="0" w:color="000000"/>
            </w:tcBorders>
            <w:vAlign w:val="bottom"/>
          </w:tcPr>
          <w:p w14:paraId="377E1848" w14:textId="77777777" w:rsidR="00A36C0A" w:rsidRPr="00B9199D" w:rsidRDefault="00A36C0A">
            <w:pPr>
              <w:snapToGrid w:val="0"/>
              <w:jc w:val="right"/>
              <w:rPr>
                <w:color w:val="000000"/>
                <w:sz w:val="22"/>
                <w:szCs w:val="22"/>
              </w:rPr>
            </w:pPr>
            <w:r w:rsidRPr="00B9199D">
              <w:rPr>
                <w:color w:val="000000"/>
                <w:sz w:val="22"/>
                <w:szCs w:val="22"/>
              </w:rPr>
              <w:t xml:space="preserve">Street </w:t>
            </w:r>
          </w:p>
        </w:tc>
        <w:tc>
          <w:tcPr>
            <w:tcW w:w="5364" w:type="dxa"/>
            <w:tcBorders>
              <w:top w:val="single" w:sz="4" w:space="0" w:color="000000"/>
              <w:left w:val="single" w:sz="4" w:space="0" w:color="000000"/>
              <w:bottom w:val="single" w:sz="4" w:space="0" w:color="000000"/>
              <w:right w:val="single" w:sz="4" w:space="0" w:color="000000"/>
            </w:tcBorders>
            <w:vAlign w:val="bottom"/>
          </w:tcPr>
          <w:p w14:paraId="7B7650D4" w14:textId="77777777" w:rsidR="00A36C0A" w:rsidRPr="00B9199D" w:rsidRDefault="007D5378">
            <w:pPr>
              <w:snapToGrid w:val="0"/>
              <w:rPr>
                <w:color w:val="000000"/>
                <w:sz w:val="22"/>
                <w:szCs w:val="22"/>
              </w:rPr>
            </w:pPr>
            <w:r w:rsidRPr="00B9199D">
              <w:rPr>
                <w:color w:val="000000"/>
                <w:sz w:val="22"/>
                <w:szCs w:val="22"/>
              </w:rPr>
              <w:fldChar w:fldCharType="begin">
                <w:ffData>
                  <w:name w:val="Text6"/>
                  <w:enabled/>
                  <w:calcOnExit w:val="0"/>
                  <w:textInput/>
                </w:ffData>
              </w:fldChar>
            </w:r>
            <w:bookmarkStart w:id="23" w:name="Text6"/>
            <w:r w:rsidRPr="00B9199D">
              <w:rPr>
                <w:color w:val="000000"/>
                <w:sz w:val="22"/>
                <w:szCs w:val="22"/>
              </w:rPr>
              <w:instrText xml:space="preserve"> FORMTEXT </w:instrText>
            </w:r>
            <w:r w:rsidRPr="00B9199D">
              <w:rPr>
                <w:color w:val="000000"/>
                <w:sz w:val="22"/>
                <w:szCs w:val="22"/>
              </w:rPr>
            </w:r>
            <w:r w:rsidRPr="00B9199D">
              <w:rPr>
                <w:color w:val="000000"/>
                <w:sz w:val="22"/>
                <w:szCs w:val="22"/>
              </w:rPr>
              <w:fldChar w:fldCharType="separate"/>
            </w:r>
            <w:r w:rsidRPr="00B9199D">
              <w:rPr>
                <w:noProof/>
                <w:color w:val="000000"/>
                <w:sz w:val="22"/>
                <w:szCs w:val="22"/>
              </w:rPr>
              <w:t> </w:t>
            </w:r>
            <w:r w:rsidRPr="00B9199D">
              <w:rPr>
                <w:noProof/>
                <w:color w:val="000000"/>
                <w:sz w:val="22"/>
                <w:szCs w:val="22"/>
              </w:rPr>
              <w:t> </w:t>
            </w:r>
            <w:r w:rsidRPr="00B9199D">
              <w:rPr>
                <w:noProof/>
                <w:color w:val="000000"/>
                <w:sz w:val="22"/>
                <w:szCs w:val="22"/>
              </w:rPr>
              <w:t> </w:t>
            </w:r>
            <w:r w:rsidRPr="00B9199D">
              <w:rPr>
                <w:noProof/>
                <w:color w:val="000000"/>
                <w:sz w:val="22"/>
                <w:szCs w:val="22"/>
              </w:rPr>
              <w:t> </w:t>
            </w:r>
            <w:r w:rsidRPr="00B9199D">
              <w:rPr>
                <w:noProof/>
                <w:color w:val="000000"/>
                <w:sz w:val="22"/>
                <w:szCs w:val="22"/>
              </w:rPr>
              <w:t> </w:t>
            </w:r>
            <w:r w:rsidRPr="00B9199D">
              <w:rPr>
                <w:color w:val="000000"/>
                <w:sz w:val="22"/>
                <w:szCs w:val="22"/>
              </w:rPr>
              <w:fldChar w:fldCharType="end"/>
            </w:r>
            <w:bookmarkEnd w:id="23"/>
          </w:p>
        </w:tc>
      </w:tr>
      <w:tr w:rsidR="00A36C0A" w:rsidRPr="00B9199D" w14:paraId="6BE46BB4" w14:textId="77777777">
        <w:trPr>
          <w:trHeight w:val="499"/>
        </w:trPr>
        <w:tc>
          <w:tcPr>
            <w:tcW w:w="3326" w:type="dxa"/>
            <w:tcBorders>
              <w:left w:val="single" w:sz="4" w:space="0" w:color="000000"/>
              <w:bottom w:val="single" w:sz="4" w:space="0" w:color="000000"/>
            </w:tcBorders>
            <w:vAlign w:val="bottom"/>
          </w:tcPr>
          <w:p w14:paraId="18AB35BF" w14:textId="77777777" w:rsidR="00A36C0A" w:rsidRPr="00B9199D" w:rsidRDefault="00A36C0A">
            <w:pPr>
              <w:snapToGrid w:val="0"/>
              <w:jc w:val="right"/>
              <w:rPr>
                <w:color w:val="000000"/>
                <w:sz w:val="22"/>
                <w:szCs w:val="22"/>
              </w:rPr>
            </w:pPr>
            <w:r w:rsidRPr="00B9199D">
              <w:rPr>
                <w:color w:val="000000"/>
                <w:sz w:val="22"/>
                <w:szCs w:val="22"/>
              </w:rPr>
              <w:t>City, State, Zip Code</w:t>
            </w:r>
          </w:p>
        </w:tc>
        <w:tc>
          <w:tcPr>
            <w:tcW w:w="5364" w:type="dxa"/>
            <w:tcBorders>
              <w:top w:val="single" w:sz="4" w:space="0" w:color="000000"/>
              <w:left w:val="single" w:sz="4" w:space="0" w:color="000000"/>
              <w:bottom w:val="single" w:sz="4" w:space="0" w:color="000000"/>
              <w:right w:val="single" w:sz="4" w:space="0" w:color="000000"/>
            </w:tcBorders>
            <w:vAlign w:val="bottom"/>
          </w:tcPr>
          <w:p w14:paraId="7B399A61"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7"/>
                  <w:enabled/>
                  <w:calcOnExit w:val="0"/>
                  <w:textInput/>
                </w:ffData>
              </w:fldChar>
            </w:r>
            <w:bookmarkStart w:id="24" w:name="Text7"/>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24"/>
          </w:p>
        </w:tc>
      </w:tr>
      <w:tr w:rsidR="00A36C0A" w:rsidRPr="00B9199D" w14:paraId="35E66BFD" w14:textId="77777777">
        <w:trPr>
          <w:trHeight w:val="499"/>
        </w:trPr>
        <w:tc>
          <w:tcPr>
            <w:tcW w:w="3326" w:type="dxa"/>
            <w:tcBorders>
              <w:left w:val="single" w:sz="4" w:space="0" w:color="000000"/>
              <w:bottom w:val="single" w:sz="4" w:space="0" w:color="000000"/>
            </w:tcBorders>
            <w:vAlign w:val="bottom"/>
          </w:tcPr>
          <w:p w14:paraId="3504CAF5" w14:textId="77777777" w:rsidR="00A36C0A" w:rsidRPr="00B9199D" w:rsidRDefault="00A36C0A">
            <w:pPr>
              <w:snapToGrid w:val="0"/>
              <w:rPr>
                <w:color w:val="000000"/>
                <w:sz w:val="22"/>
                <w:szCs w:val="22"/>
              </w:rPr>
            </w:pPr>
            <w:r w:rsidRPr="00B9199D">
              <w:rPr>
                <w:color w:val="000000"/>
                <w:sz w:val="22"/>
                <w:szCs w:val="22"/>
              </w:rPr>
              <w:t xml:space="preserve">Agency Phone Number:  </w:t>
            </w:r>
          </w:p>
        </w:tc>
        <w:tc>
          <w:tcPr>
            <w:tcW w:w="5364" w:type="dxa"/>
            <w:tcBorders>
              <w:top w:val="single" w:sz="4" w:space="0" w:color="000000"/>
              <w:left w:val="single" w:sz="4" w:space="0" w:color="000000"/>
              <w:bottom w:val="single" w:sz="4" w:space="0" w:color="000000"/>
              <w:right w:val="single" w:sz="4" w:space="0" w:color="000000"/>
            </w:tcBorders>
            <w:vAlign w:val="bottom"/>
          </w:tcPr>
          <w:p w14:paraId="13EAE881"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8"/>
                  <w:enabled/>
                  <w:calcOnExit w:val="0"/>
                  <w:textInput/>
                </w:ffData>
              </w:fldChar>
            </w:r>
            <w:bookmarkStart w:id="25" w:name="Text8"/>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25"/>
          </w:p>
        </w:tc>
      </w:tr>
      <w:tr w:rsidR="00A36C0A" w:rsidRPr="00B9199D" w14:paraId="5F25601E" w14:textId="77777777">
        <w:trPr>
          <w:trHeight w:val="499"/>
        </w:trPr>
        <w:tc>
          <w:tcPr>
            <w:tcW w:w="3326" w:type="dxa"/>
            <w:tcBorders>
              <w:left w:val="single" w:sz="4" w:space="0" w:color="000000"/>
              <w:bottom w:val="single" w:sz="4" w:space="0" w:color="000000"/>
            </w:tcBorders>
            <w:vAlign w:val="bottom"/>
          </w:tcPr>
          <w:p w14:paraId="63C99B8E" w14:textId="77777777" w:rsidR="00A36C0A" w:rsidRPr="00B9199D" w:rsidRDefault="00A36C0A">
            <w:pPr>
              <w:snapToGrid w:val="0"/>
              <w:rPr>
                <w:color w:val="000000"/>
                <w:sz w:val="22"/>
                <w:szCs w:val="22"/>
              </w:rPr>
            </w:pPr>
            <w:r w:rsidRPr="00B9199D">
              <w:rPr>
                <w:color w:val="000000"/>
                <w:sz w:val="22"/>
                <w:szCs w:val="22"/>
              </w:rPr>
              <w:t xml:space="preserve">Agency Fax Number:  </w:t>
            </w:r>
          </w:p>
        </w:tc>
        <w:tc>
          <w:tcPr>
            <w:tcW w:w="5364" w:type="dxa"/>
            <w:tcBorders>
              <w:top w:val="single" w:sz="4" w:space="0" w:color="000000"/>
              <w:left w:val="single" w:sz="4" w:space="0" w:color="000000"/>
              <w:bottom w:val="single" w:sz="4" w:space="0" w:color="000000"/>
              <w:right w:val="single" w:sz="4" w:space="0" w:color="000000"/>
            </w:tcBorders>
            <w:vAlign w:val="bottom"/>
          </w:tcPr>
          <w:p w14:paraId="48617DD6"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9"/>
                  <w:enabled/>
                  <w:calcOnExit w:val="0"/>
                  <w:textInput/>
                </w:ffData>
              </w:fldChar>
            </w:r>
            <w:bookmarkStart w:id="26" w:name="Text9"/>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26"/>
          </w:p>
        </w:tc>
      </w:tr>
      <w:tr w:rsidR="00A36C0A" w:rsidRPr="00B9199D" w14:paraId="0AB389BD" w14:textId="77777777">
        <w:trPr>
          <w:trHeight w:val="499"/>
        </w:trPr>
        <w:tc>
          <w:tcPr>
            <w:tcW w:w="3326" w:type="dxa"/>
            <w:tcBorders>
              <w:left w:val="single" w:sz="4" w:space="0" w:color="000000"/>
              <w:bottom w:val="single" w:sz="4" w:space="0" w:color="000000"/>
            </w:tcBorders>
            <w:vAlign w:val="bottom"/>
          </w:tcPr>
          <w:p w14:paraId="37E555E3" w14:textId="77777777" w:rsidR="00A36C0A" w:rsidRPr="00B9199D" w:rsidRDefault="00A36C0A">
            <w:pPr>
              <w:snapToGrid w:val="0"/>
              <w:rPr>
                <w:color w:val="000000"/>
                <w:sz w:val="22"/>
                <w:szCs w:val="22"/>
              </w:rPr>
            </w:pPr>
            <w:r w:rsidRPr="00B9199D">
              <w:rPr>
                <w:color w:val="000000"/>
                <w:sz w:val="22"/>
                <w:szCs w:val="22"/>
              </w:rPr>
              <w:t xml:space="preserve">Agency Web Site:  </w:t>
            </w:r>
          </w:p>
        </w:tc>
        <w:tc>
          <w:tcPr>
            <w:tcW w:w="5364" w:type="dxa"/>
            <w:tcBorders>
              <w:top w:val="single" w:sz="4" w:space="0" w:color="000000"/>
              <w:left w:val="single" w:sz="4" w:space="0" w:color="000000"/>
              <w:bottom w:val="single" w:sz="4" w:space="0" w:color="000000"/>
              <w:right w:val="single" w:sz="4" w:space="0" w:color="000000"/>
            </w:tcBorders>
            <w:vAlign w:val="bottom"/>
          </w:tcPr>
          <w:p w14:paraId="741CAA05"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10"/>
                  <w:enabled/>
                  <w:calcOnExit w:val="0"/>
                  <w:textInput/>
                </w:ffData>
              </w:fldChar>
            </w:r>
            <w:bookmarkStart w:id="27" w:name="Text10"/>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27"/>
          </w:p>
        </w:tc>
      </w:tr>
      <w:tr w:rsidR="00A36C0A" w:rsidRPr="00B9199D" w14:paraId="5FA2C65D" w14:textId="77777777">
        <w:trPr>
          <w:trHeight w:val="499"/>
        </w:trPr>
        <w:tc>
          <w:tcPr>
            <w:tcW w:w="3326" w:type="dxa"/>
            <w:tcBorders>
              <w:left w:val="single" w:sz="4" w:space="0" w:color="000000"/>
              <w:bottom w:val="single" w:sz="4" w:space="0" w:color="000000"/>
            </w:tcBorders>
            <w:vAlign w:val="bottom"/>
          </w:tcPr>
          <w:p w14:paraId="24B7DE52" w14:textId="77777777" w:rsidR="00A36C0A" w:rsidRPr="00B9199D" w:rsidRDefault="00212AB6">
            <w:pPr>
              <w:snapToGrid w:val="0"/>
              <w:rPr>
                <w:color w:val="000000"/>
                <w:sz w:val="22"/>
                <w:szCs w:val="22"/>
              </w:rPr>
            </w:pPr>
            <w:r w:rsidRPr="00B9199D">
              <w:rPr>
                <w:color w:val="000000"/>
                <w:sz w:val="22"/>
                <w:szCs w:val="22"/>
              </w:rPr>
              <w:t xml:space="preserve">Primary Contact:  </w:t>
            </w:r>
          </w:p>
        </w:tc>
        <w:tc>
          <w:tcPr>
            <w:tcW w:w="5364" w:type="dxa"/>
            <w:tcBorders>
              <w:top w:val="single" w:sz="4" w:space="0" w:color="000000"/>
              <w:left w:val="single" w:sz="4" w:space="0" w:color="000000"/>
              <w:bottom w:val="single" w:sz="4" w:space="0" w:color="000000"/>
              <w:right w:val="single" w:sz="4" w:space="0" w:color="000000"/>
            </w:tcBorders>
            <w:shd w:val="clear" w:color="auto" w:fill="DBEEF3"/>
            <w:vAlign w:val="bottom"/>
          </w:tcPr>
          <w:p w14:paraId="3CD8AE48" w14:textId="77777777" w:rsidR="00A36C0A" w:rsidRPr="00B9199D" w:rsidRDefault="00A36C0A">
            <w:pPr>
              <w:snapToGrid w:val="0"/>
              <w:rPr>
                <w:color w:val="000000"/>
                <w:sz w:val="22"/>
                <w:szCs w:val="22"/>
              </w:rPr>
            </w:pPr>
            <w:r w:rsidRPr="00B9199D">
              <w:rPr>
                <w:color w:val="000000"/>
                <w:sz w:val="22"/>
                <w:szCs w:val="22"/>
              </w:rPr>
              <w:t> </w:t>
            </w:r>
          </w:p>
        </w:tc>
      </w:tr>
      <w:tr w:rsidR="00A36C0A" w:rsidRPr="00B9199D" w14:paraId="2FBDA076" w14:textId="77777777">
        <w:trPr>
          <w:trHeight w:val="499"/>
        </w:trPr>
        <w:tc>
          <w:tcPr>
            <w:tcW w:w="3326" w:type="dxa"/>
            <w:tcBorders>
              <w:left w:val="single" w:sz="4" w:space="0" w:color="000000"/>
              <w:bottom w:val="single" w:sz="4" w:space="0" w:color="000000"/>
            </w:tcBorders>
            <w:vAlign w:val="bottom"/>
          </w:tcPr>
          <w:p w14:paraId="02A0BF32" w14:textId="77777777" w:rsidR="00A36C0A" w:rsidRPr="00B9199D" w:rsidRDefault="00A36C0A">
            <w:pPr>
              <w:snapToGrid w:val="0"/>
              <w:jc w:val="right"/>
              <w:rPr>
                <w:color w:val="000000"/>
                <w:sz w:val="22"/>
                <w:szCs w:val="22"/>
              </w:rPr>
            </w:pPr>
            <w:r w:rsidRPr="00B9199D">
              <w:rPr>
                <w:color w:val="000000"/>
                <w:sz w:val="22"/>
                <w:szCs w:val="22"/>
              </w:rPr>
              <w:t>Name</w:t>
            </w:r>
          </w:p>
        </w:tc>
        <w:tc>
          <w:tcPr>
            <w:tcW w:w="5364" w:type="dxa"/>
            <w:tcBorders>
              <w:top w:val="single" w:sz="4" w:space="0" w:color="000000"/>
              <w:left w:val="single" w:sz="4" w:space="0" w:color="000000"/>
              <w:bottom w:val="single" w:sz="4" w:space="0" w:color="000000"/>
              <w:right w:val="single" w:sz="4" w:space="0" w:color="000000"/>
            </w:tcBorders>
            <w:vAlign w:val="bottom"/>
          </w:tcPr>
          <w:p w14:paraId="6BD399BC"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11"/>
                  <w:enabled/>
                  <w:calcOnExit w:val="0"/>
                  <w:textInput/>
                </w:ffData>
              </w:fldChar>
            </w:r>
            <w:bookmarkStart w:id="28" w:name="Text11"/>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28"/>
          </w:p>
        </w:tc>
      </w:tr>
      <w:tr w:rsidR="00A36C0A" w:rsidRPr="00B9199D" w14:paraId="7ECF4000" w14:textId="77777777">
        <w:trPr>
          <w:trHeight w:val="499"/>
        </w:trPr>
        <w:tc>
          <w:tcPr>
            <w:tcW w:w="3326" w:type="dxa"/>
            <w:tcBorders>
              <w:left w:val="single" w:sz="4" w:space="0" w:color="000000"/>
              <w:bottom w:val="single" w:sz="4" w:space="0" w:color="000000"/>
            </w:tcBorders>
            <w:vAlign w:val="bottom"/>
          </w:tcPr>
          <w:p w14:paraId="18C18D49" w14:textId="77777777" w:rsidR="00A36C0A" w:rsidRPr="00B9199D" w:rsidRDefault="00A36C0A">
            <w:pPr>
              <w:snapToGrid w:val="0"/>
              <w:jc w:val="right"/>
              <w:rPr>
                <w:color w:val="000000"/>
                <w:sz w:val="22"/>
                <w:szCs w:val="22"/>
              </w:rPr>
            </w:pPr>
            <w:r w:rsidRPr="00B9199D">
              <w:rPr>
                <w:color w:val="000000"/>
                <w:sz w:val="22"/>
                <w:szCs w:val="22"/>
              </w:rPr>
              <w:t>Title</w:t>
            </w:r>
          </w:p>
        </w:tc>
        <w:tc>
          <w:tcPr>
            <w:tcW w:w="5364" w:type="dxa"/>
            <w:tcBorders>
              <w:top w:val="single" w:sz="4" w:space="0" w:color="000000"/>
              <w:left w:val="single" w:sz="4" w:space="0" w:color="000000"/>
              <w:bottom w:val="single" w:sz="4" w:space="0" w:color="000000"/>
              <w:right w:val="single" w:sz="4" w:space="0" w:color="000000"/>
            </w:tcBorders>
            <w:vAlign w:val="bottom"/>
          </w:tcPr>
          <w:p w14:paraId="5455E8C2"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12"/>
                  <w:enabled/>
                  <w:calcOnExit w:val="0"/>
                  <w:textInput/>
                </w:ffData>
              </w:fldChar>
            </w:r>
            <w:bookmarkStart w:id="29" w:name="Text12"/>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29"/>
          </w:p>
        </w:tc>
      </w:tr>
      <w:tr w:rsidR="00A36C0A" w:rsidRPr="00B9199D" w14:paraId="1E6228A2" w14:textId="77777777">
        <w:trPr>
          <w:trHeight w:val="499"/>
        </w:trPr>
        <w:tc>
          <w:tcPr>
            <w:tcW w:w="3326" w:type="dxa"/>
            <w:tcBorders>
              <w:left w:val="single" w:sz="4" w:space="0" w:color="000000"/>
              <w:bottom w:val="single" w:sz="4" w:space="0" w:color="000000"/>
            </w:tcBorders>
            <w:vAlign w:val="bottom"/>
          </w:tcPr>
          <w:p w14:paraId="6FD744EC" w14:textId="77777777" w:rsidR="00A36C0A" w:rsidRPr="00B9199D" w:rsidRDefault="00A36C0A">
            <w:pPr>
              <w:snapToGrid w:val="0"/>
              <w:rPr>
                <w:color w:val="000000"/>
                <w:sz w:val="22"/>
                <w:szCs w:val="22"/>
              </w:rPr>
            </w:pPr>
            <w:r w:rsidRPr="00B9199D">
              <w:rPr>
                <w:color w:val="000000"/>
                <w:sz w:val="22"/>
                <w:szCs w:val="22"/>
              </w:rPr>
              <w:t xml:space="preserve">Email Address:  </w:t>
            </w:r>
          </w:p>
        </w:tc>
        <w:tc>
          <w:tcPr>
            <w:tcW w:w="5364" w:type="dxa"/>
            <w:tcBorders>
              <w:top w:val="single" w:sz="4" w:space="0" w:color="000000"/>
              <w:left w:val="single" w:sz="4" w:space="0" w:color="000000"/>
              <w:bottom w:val="single" w:sz="4" w:space="0" w:color="000000"/>
              <w:right w:val="single" w:sz="4" w:space="0" w:color="000000"/>
            </w:tcBorders>
            <w:vAlign w:val="bottom"/>
          </w:tcPr>
          <w:p w14:paraId="307BF491"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13"/>
                  <w:enabled/>
                  <w:calcOnExit w:val="0"/>
                  <w:textInput/>
                </w:ffData>
              </w:fldChar>
            </w:r>
            <w:bookmarkStart w:id="30" w:name="Text13"/>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30"/>
          </w:p>
        </w:tc>
      </w:tr>
      <w:tr w:rsidR="00A36C0A" w:rsidRPr="00B9199D" w14:paraId="33D90B31" w14:textId="77777777">
        <w:trPr>
          <w:trHeight w:val="499"/>
        </w:trPr>
        <w:tc>
          <w:tcPr>
            <w:tcW w:w="3326" w:type="dxa"/>
            <w:tcBorders>
              <w:left w:val="single" w:sz="4" w:space="0" w:color="000000"/>
              <w:bottom w:val="single" w:sz="4" w:space="0" w:color="000000"/>
            </w:tcBorders>
            <w:vAlign w:val="bottom"/>
          </w:tcPr>
          <w:p w14:paraId="36BD8D0B" w14:textId="77777777" w:rsidR="00A36C0A" w:rsidRPr="00B9199D" w:rsidRDefault="00A36C0A">
            <w:pPr>
              <w:snapToGrid w:val="0"/>
              <w:rPr>
                <w:color w:val="000000"/>
                <w:sz w:val="22"/>
                <w:szCs w:val="22"/>
              </w:rPr>
            </w:pPr>
            <w:r w:rsidRPr="00B9199D">
              <w:rPr>
                <w:color w:val="000000"/>
                <w:sz w:val="22"/>
                <w:szCs w:val="22"/>
              </w:rPr>
              <w:t xml:space="preserve">Contact Phone Number &amp; Ext. </w:t>
            </w:r>
          </w:p>
        </w:tc>
        <w:tc>
          <w:tcPr>
            <w:tcW w:w="5364" w:type="dxa"/>
            <w:tcBorders>
              <w:top w:val="single" w:sz="4" w:space="0" w:color="000000"/>
              <w:left w:val="single" w:sz="4" w:space="0" w:color="000000"/>
              <w:bottom w:val="single" w:sz="4" w:space="0" w:color="000000"/>
              <w:right w:val="single" w:sz="4" w:space="0" w:color="000000"/>
            </w:tcBorders>
            <w:vAlign w:val="bottom"/>
          </w:tcPr>
          <w:p w14:paraId="20D8AFB2"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14"/>
                  <w:enabled/>
                  <w:calcOnExit w:val="0"/>
                  <w:textInput/>
                </w:ffData>
              </w:fldChar>
            </w:r>
            <w:bookmarkStart w:id="31" w:name="Text14"/>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31"/>
          </w:p>
        </w:tc>
      </w:tr>
      <w:tr w:rsidR="00A36C0A" w:rsidRPr="00B9199D" w14:paraId="10BAAC65" w14:textId="77777777">
        <w:trPr>
          <w:trHeight w:val="499"/>
        </w:trPr>
        <w:tc>
          <w:tcPr>
            <w:tcW w:w="3326" w:type="dxa"/>
            <w:tcBorders>
              <w:left w:val="single" w:sz="4" w:space="0" w:color="000000"/>
              <w:bottom w:val="single" w:sz="4" w:space="0" w:color="000000"/>
            </w:tcBorders>
            <w:vAlign w:val="bottom"/>
          </w:tcPr>
          <w:p w14:paraId="288F343D" w14:textId="77777777" w:rsidR="00A36C0A" w:rsidRPr="00B9199D" w:rsidRDefault="00A36C0A">
            <w:pPr>
              <w:snapToGrid w:val="0"/>
              <w:rPr>
                <w:color w:val="000000"/>
                <w:sz w:val="22"/>
                <w:szCs w:val="22"/>
              </w:rPr>
            </w:pPr>
            <w:r w:rsidRPr="00B9199D">
              <w:rPr>
                <w:color w:val="000000"/>
                <w:sz w:val="22"/>
                <w:szCs w:val="22"/>
              </w:rPr>
              <w:t>Contact Cell Phone Number:</w:t>
            </w:r>
          </w:p>
        </w:tc>
        <w:tc>
          <w:tcPr>
            <w:tcW w:w="5364" w:type="dxa"/>
            <w:tcBorders>
              <w:top w:val="single" w:sz="4" w:space="0" w:color="000000"/>
              <w:left w:val="single" w:sz="4" w:space="0" w:color="000000"/>
              <w:bottom w:val="single" w:sz="4" w:space="0" w:color="000000"/>
              <w:right w:val="single" w:sz="4" w:space="0" w:color="000000"/>
            </w:tcBorders>
            <w:vAlign w:val="bottom"/>
          </w:tcPr>
          <w:p w14:paraId="18D3CF0C"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15"/>
                  <w:enabled/>
                  <w:calcOnExit w:val="0"/>
                  <w:textInput/>
                </w:ffData>
              </w:fldChar>
            </w:r>
            <w:bookmarkStart w:id="32" w:name="Text15"/>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32"/>
          </w:p>
        </w:tc>
      </w:tr>
      <w:tr w:rsidR="00A36C0A" w:rsidRPr="00B9199D" w14:paraId="5848F857" w14:textId="77777777">
        <w:trPr>
          <w:trHeight w:val="499"/>
        </w:trPr>
        <w:tc>
          <w:tcPr>
            <w:tcW w:w="3326" w:type="dxa"/>
            <w:tcBorders>
              <w:left w:val="single" w:sz="4" w:space="0" w:color="000000"/>
              <w:bottom w:val="single" w:sz="4" w:space="0" w:color="000000"/>
            </w:tcBorders>
            <w:vAlign w:val="bottom"/>
          </w:tcPr>
          <w:p w14:paraId="64745889" w14:textId="77777777" w:rsidR="00A36C0A" w:rsidRPr="00B9199D" w:rsidRDefault="00A36C0A">
            <w:pPr>
              <w:snapToGrid w:val="0"/>
              <w:rPr>
                <w:color w:val="000000"/>
                <w:sz w:val="22"/>
                <w:szCs w:val="22"/>
              </w:rPr>
            </w:pPr>
            <w:r w:rsidRPr="00B9199D">
              <w:rPr>
                <w:color w:val="000000"/>
                <w:sz w:val="22"/>
                <w:szCs w:val="22"/>
              </w:rPr>
              <w:t>Additional Contact Numbers:</w:t>
            </w:r>
          </w:p>
        </w:tc>
        <w:tc>
          <w:tcPr>
            <w:tcW w:w="5364" w:type="dxa"/>
            <w:vMerge w:val="restart"/>
            <w:tcBorders>
              <w:top w:val="single" w:sz="4" w:space="0" w:color="000000"/>
              <w:left w:val="single" w:sz="4" w:space="0" w:color="000000"/>
              <w:bottom w:val="single" w:sz="4" w:space="0" w:color="000000"/>
              <w:right w:val="single" w:sz="4" w:space="0" w:color="000000"/>
            </w:tcBorders>
            <w:vAlign w:val="bottom"/>
          </w:tcPr>
          <w:p w14:paraId="5E75624C" w14:textId="77777777" w:rsidR="00A36C0A" w:rsidRPr="00B9199D" w:rsidRDefault="00A36C0A">
            <w:pPr>
              <w:snapToGrid w:val="0"/>
              <w:rPr>
                <w:color w:val="000000"/>
                <w:sz w:val="22"/>
                <w:szCs w:val="22"/>
              </w:rPr>
            </w:pPr>
            <w:r w:rsidRPr="00B9199D">
              <w:rPr>
                <w:color w:val="000000"/>
                <w:sz w:val="22"/>
                <w:szCs w:val="22"/>
              </w:rPr>
              <w:t> </w:t>
            </w:r>
            <w:r w:rsidR="007D5378" w:rsidRPr="00B9199D">
              <w:rPr>
                <w:color w:val="000000"/>
                <w:sz w:val="22"/>
                <w:szCs w:val="22"/>
              </w:rPr>
              <w:fldChar w:fldCharType="begin">
                <w:ffData>
                  <w:name w:val="Text16"/>
                  <w:enabled/>
                  <w:calcOnExit w:val="0"/>
                  <w:textInput/>
                </w:ffData>
              </w:fldChar>
            </w:r>
            <w:bookmarkStart w:id="33" w:name="Text16"/>
            <w:r w:rsidR="007D5378" w:rsidRPr="00B9199D">
              <w:rPr>
                <w:color w:val="000000"/>
                <w:sz w:val="22"/>
                <w:szCs w:val="22"/>
              </w:rPr>
              <w:instrText xml:space="preserve"> FORMTEXT </w:instrText>
            </w:r>
            <w:r w:rsidR="007D5378" w:rsidRPr="00B9199D">
              <w:rPr>
                <w:color w:val="000000"/>
                <w:sz w:val="22"/>
                <w:szCs w:val="22"/>
              </w:rPr>
            </w:r>
            <w:r w:rsidR="007D5378" w:rsidRPr="00B9199D">
              <w:rPr>
                <w:color w:val="000000"/>
                <w:sz w:val="22"/>
                <w:szCs w:val="22"/>
              </w:rPr>
              <w:fldChar w:fldCharType="separate"/>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noProof/>
                <w:color w:val="000000"/>
                <w:sz w:val="22"/>
                <w:szCs w:val="22"/>
              </w:rPr>
              <w:t> </w:t>
            </w:r>
            <w:r w:rsidR="007D5378" w:rsidRPr="00B9199D">
              <w:rPr>
                <w:color w:val="000000"/>
                <w:sz w:val="22"/>
                <w:szCs w:val="22"/>
              </w:rPr>
              <w:fldChar w:fldCharType="end"/>
            </w:r>
            <w:bookmarkEnd w:id="33"/>
          </w:p>
        </w:tc>
      </w:tr>
      <w:tr w:rsidR="00A36C0A" w:rsidRPr="00B9199D" w14:paraId="1791D1DE" w14:textId="77777777">
        <w:trPr>
          <w:trHeight w:val="499"/>
        </w:trPr>
        <w:tc>
          <w:tcPr>
            <w:tcW w:w="3326" w:type="dxa"/>
            <w:tcBorders>
              <w:left w:val="single" w:sz="4" w:space="0" w:color="000000"/>
              <w:bottom w:val="single" w:sz="4" w:space="0" w:color="000000"/>
            </w:tcBorders>
            <w:shd w:val="clear" w:color="auto" w:fill="DBEEF3"/>
            <w:vAlign w:val="bottom"/>
          </w:tcPr>
          <w:p w14:paraId="026C0FAE" w14:textId="77777777" w:rsidR="00A36C0A" w:rsidRPr="00B9199D" w:rsidRDefault="00A36C0A">
            <w:pPr>
              <w:snapToGrid w:val="0"/>
              <w:rPr>
                <w:color w:val="000000"/>
                <w:sz w:val="22"/>
                <w:szCs w:val="22"/>
              </w:rPr>
            </w:pPr>
            <w:r w:rsidRPr="00B9199D">
              <w:rPr>
                <w:color w:val="000000"/>
                <w:sz w:val="22"/>
                <w:szCs w:val="22"/>
              </w:rPr>
              <w:t> </w:t>
            </w:r>
          </w:p>
        </w:tc>
        <w:tc>
          <w:tcPr>
            <w:tcW w:w="5364" w:type="dxa"/>
            <w:vMerge/>
            <w:tcBorders>
              <w:left w:val="single" w:sz="4" w:space="0" w:color="000000"/>
              <w:bottom w:val="single" w:sz="4" w:space="0" w:color="000000"/>
              <w:right w:val="single" w:sz="4" w:space="0" w:color="000000"/>
            </w:tcBorders>
            <w:vAlign w:val="center"/>
          </w:tcPr>
          <w:p w14:paraId="06A2332C" w14:textId="77777777" w:rsidR="00A36C0A" w:rsidRPr="00B9199D" w:rsidRDefault="00A36C0A">
            <w:pPr>
              <w:snapToGrid w:val="0"/>
              <w:rPr>
                <w:color w:val="000000"/>
                <w:sz w:val="22"/>
                <w:szCs w:val="22"/>
              </w:rPr>
            </w:pPr>
          </w:p>
        </w:tc>
      </w:tr>
    </w:tbl>
    <w:p w14:paraId="502CE291" w14:textId="77777777" w:rsidR="00A36C0A" w:rsidRPr="00B9199D" w:rsidRDefault="00A36C0A">
      <w:pPr>
        <w:autoSpaceDE w:val="0"/>
      </w:pPr>
    </w:p>
    <w:p w14:paraId="64FCB6B8" w14:textId="77777777" w:rsidR="00A36C0A" w:rsidRPr="00B9199D" w:rsidRDefault="00A36C0A">
      <w:pPr>
        <w:autoSpaceDE w:val="0"/>
        <w:jc w:val="center"/>
        <w:rPr>
          <w:b/>
          <w:sz w:val="22"/>
          <w:szCs w:val="22"/>
        </w:rPr>
      </w:pPr>
    </w:p>
    <w:p w14:paraId="4DFA9180" w14:textId="77777777" w:rsidR="00A36C0A" w:rsidRPr="00B9199D" w:rsidRDefault="00A36C0A">
      <w:pPr>
        <w:autoSpaceDE w:val="0"/>
        <w:jc w:val="center"/>
        <w:rPr>
          <w:b/>
          <w:sz w:val="22"/>
          <w:szCs w:val="22"/>
        </w:rPr>
      </w:pPr>
    </w:p>
    <w:p w14:paraId="20ACC17B" w14:textId="77777777" w:rsidR="00A36C0A" w:rsidRPr="00B9199D" w:rsidRDefault="00A36C0A">
      <w:pPr>
        <w:autoSpaceDE w:val="0"/>
        <w:jc w:val="center"/>
        <w:rPr>
          <w:b/>
          <w:sz w:val="22"/>
          <w:szCs w:val="22"/>
        </w:rPr>
      </w:pPr>
    </w:p>
    <w:p w14:paraId="1E874754" w14:textId="77777777" w:rsidR="00A36C0A" w:rsidRPr="00B9199D" w:rsidRDefault="00A36C0A">
      <w:pPr>
        <w:autoSpaceDE w:val="0"/>
        <w:jc w:val="center"/>
        <w:rPr>
          <w:b/>
          <w:sz w:val="22"/>
          <w:szCs w:val="22"/>
        </w:rPr>
      </w:pPr>
    </w:p>
    <w:p w14:paraId="46C82B78" w14:textId="77777777" w:rsidR="00A36C0A" w:rsidRPr="00B9199D" w:rsidRDefault="00A36C0A">
      <w:pPr>
        <w:autoSpaceDE w:val="0"/>
        <w:jc w:val="center"/>
        <w:rPr>
          <w:b/>
          <w:sz w:val="22"/>
          <w:szCs w:val="22"/>
        </w:rPr>
      </w:pPr>
    </w:p>
    <w:p w14:paraId="08387F27" w14:textId="77777777" w:rsidR="00A36C0A" w:rsidRPr="00B9199D" w:rsidRDefault="00A36C0A">
      <w:pPr>
        <w:autoSpaceDE w:val="0"/>
        <w:jc w:val="center"/>
        <w:rPr>
          <w:b/>
          <w:sz w:val="22"/>
          <w:szCs w:val="22"/>
        </w:rPr>
      </w:pPr>
    </w:p>
    <w:p w14:paraId="7A72A580" w14:textId="77777777" w:rsidR="00A36C0A" w:rsidRPr="00B9199D" w:rsidRDefault="00A36C0A">
      <w:pPr>
        <w:autoSpaceDE w:val="0"/>
        <w:jc w:val="center"/>
        <w:rPr>
          <w:b/>
          <w:sz w:val="22"/>
          <w:szCs w:val="22"/>
        </w:rPr>
      </w:pPr>
    </w:p>
    <w:p w14:paraId="1B441165" w14:textId="77777777" w:rsidR="00A36C0A" w:rsidRPr="00B9199D" w:rsidRDefault="00A36C0A">
      <w:pPr>
        <w:autoSpaceDE w:val="0"/>
        <w:jc w:val="center"/>
        <w:rPr>
          <w:b/>
          <w:sz w:val="22"/>
          <w:szCs w:val="22"/>
        </w:rPr>
      </w:pPr>
    </w:p>
    <w:p w14:paraId="1D5C06C4" w14:textId="77777777" w:rsidR="00A36C0A" w:rsidRDefault="00A36C0A">
      <w:pPr>
        <w:autoSpaceDE w:val="0"/>
        <w:jc w:val="center"/>
        <w:rPr>
          <w:rFonts w:ascii="Arial" w:hAnsi="Arial" w:cs="Arial"/>
          <w:b/>
          <w:sz w:val="32"/>
          <w:szCs w:val="32"/>
        </w:rPr>
      </w:pPr>
    </w:p>
    <w:p w14:paraId="6E7C5415" w14:textId="77777777" w:rsidR="008160C7" w:rsidRDefault="008160C7">
      <w:pPr>
        <w:autoSpaceDE w:val="0"/>
        <w:jc w:val="center"/>
        <w:rPr>
          <w:rFonts w:ascii="Arial" w:hAnsi="Arial" w:cs="Arial"/>
          <w:b/>
          <w:sz w:val="32"/>
          <w:szCs w:val="32"/>
        </w:rPr>
      </w:pPr>
    </w:p>
    <w:p w14:paraId="32B2A363" w14:textId="77777777" w:rsidR="004B3C65" w:rsidRDefault="004B3C65">
      <w:pPr>
        <w:autoSpaceDE w:val="0"/>
        <w:jc w:val="center"/>
        <w:rPr>
          <w:rFonts w:ascii="Arial" w:hAnsi="Arial" w:cs="Arial"/>
          <w:b/>
          <w:sz w:val="32"/>
          <w:szCs w:val="32"/>
        </w:rPr>
      </w:pPr>
    </w:p>
    <w:p w14:paraId="0A32ED40" w14:textId="77777777" w:rsidR="004B3C65" w:rsidRDefault="004B3C65">
      <w:pPr>
        <w:autoSpaceDE w:val="0"/>
        <w:jc w:val="center"/>
        <w:rPr>
          <w:rFonts w:ascii="Arial" w:hAnsi="Arial" w:cs="Arial"/>
          <w:b/>
          <w:sz w:val="32"/>
          <w:szCs w:val="32"/>
        </w:rPr>
      </w:pPr>
    </w:p>
    <w:p w14:paraId="5EC47362" w14:textId="77777777" w:rsidR="004B3C65" w:rsidRDefault="004B3C65">
      <w:pPr>
        <w:autoSpaceDE w:val="0"/>
        <w:jc w:val="center"/>
        <w:rPr>
          <w:rFonts w:ascii="Arial" w:hAnsi="Arial" w:cs="Arial"/>
          <w:b/>
          <w:sz w:val="32"/>
          <w:szCs w:val="32"/>
        </w:rPr>
      </w:pPr>
    </w:p>
    <w:p w14:paraId="318B6D37" w14:textId="77777777" w:rsidR="004B3C65" w:rsidRDefault="004B3C65">
      <w:pPr>
        <w:autoSpaceDE w:val="0"/>
        <w:jc w:val="center"/>
        <w:rPr>
          <w:rFonts w:ascii="Arial" w:hAnsi="Arial" w:cs="Arial"/>
          <w:b/>
          <w:sz w:val="32"/>
          <w:szCs w:val="32"/>
        </w:rPr>
      </w:pPr>
    </w:p>
    <w:p w14:paraId="4CE99F10" w14:textId="77777777" w:rsidR="004B3C65" w:rsidRPr="00B9199D" w:rsidRDefault="004B3C65">
      <w:pPr>
        <w:autoSpaceDE w:val="0"/>
        <w:jc w:val="center"/>
        <w:rPr>
          <w:b/>
        </w:rPr>
      </w:pPr>
    </w:p>
    <w:p w14:paraId="3987F89D" w14:textId="77777777" w:rsidR="00A36C0A" w:rsidRPr="00B9199D" w:rsidRDefault="00A36C0A">
      <w:pPr>
        <w:autoSpaceDE w:val="0"/>
        <w:jc w:val="center"/>
        <w:rPr>
          <w:b/>
        </w:rPr>
      </w:pPr>
      <w:r w:rsidRPr="00B9199D">
        <w:rPr>
          <w:b/>
        </w:rPr>
        <w:lastRenderedPageBreak/>
        <w:t>Proposal Narrative</w:t>
      </w:r>
    </w:p>
    <w:p w14:paraId="305963AC" w14:textId="77777777" w:rsidR="00A36C0A" w:rsidRPr="00B9199D" w:rsidRDefault="00A36C0A">
      <w:pPr>
        <w:autoSpaceDE w:val="0"/>
        <w:jc w:val="center"/>
        <w:rPr>
          <w:b/>
        </w:rPr>
      </w:pPr>
    </w:p>
    <w:p w14:paraId="70517FA5" w14:textId="77777777" w:rsidR="00A36C0A" w:rsidRPr="00B9199D" w:rsidRDefault="00A36C0A">
      <w:pPr>
        <w:autoSpaceDE w:val="0"/>
        <w:jc w:val="center"/>
      </w:pPr>
      <w:r w:rsidRPr="00B9199D">
        <w:rPr>
          <w:b/>
        </w:rPr>
        <w:t xml:space="preserve">Program Changes </w:t>
      </w:r>
      <w:r w:rsidRPr="00B9199D">
        <w:t xml:space="preserve">(maximum </w:t>
      </w:r>
      <w:r w:rsidR="00E0080F" w:rsidRPr="00B9199D">
        <w:t>1000</w:t>
      </w:r>
      <w:r w:rsidRPr="00B9199D">
        <w:t xml:space="preserve"> words)</w:t>
      </w:r>
    </w:p>
    <w:p w14:paraId="019AC5B2" w14:textId="77777777" w:rsidR="00A36C0A" w:rsidRPr="00B9199D" w:rsidRDefault="00A36C0A">
      <w:pPr>
        <w:numPr>
          <w:ilvl w:val="0"/>
          <w:numId w:val="3"/>
        </w:numPr>
        <w:autoSpaceDE w:val="0"/>
      </w:pPr>
      <w:r w:rsidRPr="00B9199D">
        <w:t>Has your program undergone any changes in terms of leadership, structure, partnerships, or target population?</w:t>
      </w:r>
      <w:r w:rsidR="00FD79DA" w:rsidRPr="00B9199D">
        <w:t xml:space="preserve"> </w:t>
      </w:r>
    </w:p>
    <w:p w14:paraId="299EEEBE" w14:textId="77777777" w:rsidR="00A36C0A" w:rsidRPr="00B9199D" w:rsidRDefault="00A36C0A">
      <w:pPr>
        <w:numPr>
          <w:ilvl w:val="0"/>
          <w:numId w:val="3"/>
        </w:numPr>
        <w:autoSpaceDE w:val="0"/>
      </w:pPr>
      <w:r w:rsidRPr="00B9199D">
        <w:t>Do you plan on making any changes in the methods and/or delivery of your program for the upcoming funding cycle?  If yes, please describe the changes and its positive effect on the population you are serving.</w:t>
      </w:r>
    </w:p>
    <w:p w14:paraId="5139C7E4" w14:textId="77777777" w:rsidR="00A36C0A" w:rsidRPr="00B9199D" w:rsidRDefault="00A36C0A">
      <w:pPr>
        <w:numPr>
          <w:ilvl w:val="0"/>
          <w:numId w:val="3"/>
        </w:numPr>
        <w:autoSpaceDE w:val="0"/>
      </w:pPr>
      <w:r w:rsidRPr="00B9199D">
        <w:t xml:space="preserve">If you are requesting additional </w:t>
      </w:r>
      <w:r w:rsidR="008160C7" w:rsidRPr="00B9199D">
        <w:t>funds</w:t>
      </w:r>
      <w:r w:rsidRPr="00B9199D">
        <w:t xml:space="preserve"> due to increased service demand, justify your request.</w:t>
      </w:r>
    </w:p>
    <w:p w14:paraId="30B64524" w14:textId="77777777" w:rsidR="00D833CF" w:rsidRPr="00B9199D" w:rsidRDefault="00D833CF" w:rsidP="00D833CF">
      <w:pPr>
        <w:autoSpaceDE w:val="0"/>
      </w:pPr>
    </w:p>
    <w:p w14:paraId="5B874700" w14:textId="77777777" w:rsidR="00D833CF" w:rsidRPr="00B9199D" w:rsidRDefault="00D833CF" w:rsidP="00D833CF">
      <w:pPr>
        <w:autoSpaceDE w:val="0"/>
      </w:pPr>
    </w:p>
    <w:p w14:paraId="6FBBAB6E" w14:textId="77777777" w:rsidR="00D833CF" w:rsidRPr="00B9199D" w:rsidRDefault="00D833CF" w:rsidP="00D833CF">
      <w:pPr>
        <w:autoSpaceDE w:val="0"/>
      </w:pPr>
    </w:p>
    <w:p w14:paraId="0DAC9266" w14:textId="77777777" w:rsidR="00D833CF" w:rsidRDefault="00D833CF" w:rsidP="00D833CF">
      <w:pPr>
        <w:autoSpaceDE w:val="0"/>
        <w:rPr>
          <w:rFonts w:ascii="Arial" w:hAnsi="Arial" w:cs="Arial"/>
          <w:sz w:val="22"/>
          <w:szCs w:val="22"/>
        </w:rPr>
      </w:pPr>
    </w:p>
    <w:p w14:paraId="30791B36" w14:textId="77777777" w:rsidR="00D833CF" w:rsidRDefault="00D833CF" w:rsidP="00D833CF">
      <w:pPr>
        <w:autoSpaceDE w:val="0"/>
        <w:rPr>
          <w:rFonts w:ascii="Arial" w:hAnsi="Arial" w:cs="Arial"/>
          <w:sz w:val="22"/>
          <w:szCs w:val="22"/>
        </w:rPr>
      </w:pPr>
    </w:p>
    <w:p w14:paraId="3115BD63" w14:textId="77777777" w:rsidR="00D833CF" w:rsidRDefault="00D833CF" w:rsidP="00D833CF">
      <w:pPr>
        <w:autoSpaceDE w:val="0"/>
        <w:rPr>
          <w:rFonts w:ascii="Arial" w:hAnsi="Arial" w:cs="Arial"/>
          <w:sz w:val="22"/>
          <w:szCs w:val="22"/>
        </w:rPr>
      </w:pPr>
    </w:p>
    <w:p w14:paraId="2A0F3F7B" w14:textId="77777777" w:rsidR="00D833CF" w:rsidRDefault="00D833CF" w:rsidP="00D833CF">
      <w:pPr>
        <w:autoSpaceDE w:val="0"/>
        <w:rPr>
          <w:rFonts w:ascii="Arial" w:hAnsi="Arial" w:cs="Arial"/>
          <w:sz w:val="22"/>
          <w:szCs w:val="22"/>
        </w:rPr>
      </w:pPr>
    </w:p>
    <w:p w14:paraId="26031439" w14:textId="77777777" w:rsidR="00D833CF" w:rsidRDefault="00D833CF" w:rsidP="00D833CF">
      <w:pPr>
        <w:autoSpaceDE w:val="0"/>
        <w:rPr>
          <w:rFonts w:ascii="Arial" w:hAnsi="Arial" w:cs="Arial"/>
          <w:sz w:val="22"/>
          <w:szCs w:val="22"/>
        </w:rPr>
      </w:pPr>
    </w:p>
    <w:p w14:paraId="5F2B8D92" w14:textId="77777777" w:rsidR="00D833CF" w:rsidRDefault="00D833CF" w:rsidP="00D833CF">
      <w:pPr>
        <w:autoSpaceDE w:val="0"/>
        <w:rPr>
          <w:rFonts w:ascii="Arial" w:hAnsi="Arial" w:cs="Arial"/>
          <w:sz w:val="22"/>
          <w:szCs w:val="22"/>
        </w:rPr>
      </w:pPr>
    </w:p>
    <w:p w14:paraId="24E30317" w14:textId="77777777" w:rsidR="006E4682" w:rsidRDefault="006E4682" w:rsidP="00D833CF">
      <w:pPr>
        <w:autoSpaceDE w:val="0"/>
        <w:rPr>
          <w:rFonts w:ascii="Arial" w:hAnsi="Arial" w:cs="Arial"/>
          <w:sz w:val="22"/>
          <w:szCs w:val="22"/>
        </w:rPr>
      </w:pPr>
    </w:p>
    <w:p w14:paraId="33FA5628" w14:textId="77777777" w:rsidR="006E4682" w:rsidRDefault="006E4682" w:rsidP="00D833CF">
      <w:pPr>
        <w:autoSpaceDE w:val="0"/>
        <w:rPr>
          <w:rFonts w:ascii="Arial" w:hAnsi="Arial" w:cs="Arial"/>
          <w:sz w:val="22"/>
          <w:szCs w:val="22"/>
        </w:rPr>
      </w:pPr>
    </w:p>
    <w:p w14:paraId="25C81D57" w14:textId="77777777" w:rsidR="006E4682" w:rsidRDefault="006E4682" w:rsidP="00D833CF">
      <w:pPr>
        <w:autoSpaceDE w:val="0"/>
        <w:rPr>
          <w:rFonts w:ascii="Arial" w:hAnsi="Arial" w:cs="Arial"/>
          <w:sz w:val="22"/>
          <w:szCs w:val="22"/>
        </w:rPr>
      </w:pPr>
    </w:p>
    <w:p w14:paraId="091A6029" w14:textId="77777777" w:rsidR="00D833CF" w:rsidRDefault="00D833CF" w:rsidP="00D833CF">
      <w:pPr>
        <w:autoSpaceDE w:val="0"/>
        <w:rPr>
          <w:rFonts w:ascii="Arial" w:hAnsi="Arial" w:cs="Arial"/>
          <w:sz w:val="22"/>
          <w:szCs w:val="22"/>
        </w:rPr>
      </w:pPr>
    </w:p>
    <w:p w14:paraId="53E7B84B" w14:textId="77777777" w:rsidR="00D833CF" w:rsidRDefault="00D833CF" w:rsidP="00D833CF">
      <w:pPr>
        <w:autoSpaceDE w:val="0"/>
        <w:rPr>
          <w:rFonts w:ascii="Arial" w:hAnsi="Arial" w:cs="Arial"/>
          <w:sz w:val="22"/>
          <w:szCs w:val="22"/>
        </w:rPr>
      </w:pPr>
    </w:p>
    <w:p w14:paraId="7B96064F" w14:textId="77777777" w:rsidR="00A36C0A" w:rsidRDefault="00A36C0A">
      <w:pPr>
        <w:autoSpaceDE w:val="0"/>
        <w:rPr>
          <w:rFonts w:ascii="Arial" w:hAnsi="Arial" w:cs="Arial"/>
          <w:sz w:val="22"/>
          <w:szCs w:val="22"/>
        </w:rPr>
      </w:pPr>
    </w:p>
    <w:p w14:paraId="457D0893" w14:textId="77777777" w:rsidR="00A36C0A" w:rsidRDefault="00A36C0A">
      <w:pPr>
        <w:autoSpaceDE w:val="0"/>
        <w:rPr>
          <w:rFonts w:ascii="Arial" w:hAnsi="Arial" w:cs="Arial"/>
          <w:sz w:val="22"/>
          <w:szCs w:val="22"/>
        </w:rPr>
      </w:pPr>
    </w:p>
    <w:p w14:paraId="68BEBD40" w14:textId="77777777" w:rsidR="00A36C0A" w:rsidRPr="00B9199D" w:rsidRDefault="00A36C0A">
      <w:pPr>
        <w:jc w:val="center"/>
        <w:rPr>
          <w:i/>
        </w:rPr>
      </w:pPr>
      <w:r w:rsidRPr="00B9199D">
        <w:rPr>
          <w:b/>
          <w:bCs/>
        </w:rPr>
        <w:t xml:space="preserve">Community Resources </w:t>
      </w:r>
      <w:r w:rsidRPr="00B9199D">
        <w:rPr>
          <w:i/>
        </w:rPr>
        <w:t>(maximum 300 words)</w:t>
      </w:r>
    </w:p>
    <w:p w14:paraId="786F35E2" w14:textId="77777777" w:rsidR="00A36C0A" w:rsidRPr="00B9199D" w:rsidRDefault="00A36C0A">
      <w:pPr>
        <w:numPr>
          <w:ilvl w:val="0"/>
          <w:numId w:val="9"/>
        </w:numPr>
        <w:autoSpaceDE w:val="0"/>
        <w:rPr>
          <w:i/>
        </w:rPr>
      </w:pPr>
      <w:r w:rsidRPr="00B9199D">
        <w:t>Explain how your agency uses community resources (e.g., fund-raising, volunteers, donations) and how does this impact your request to the FC</w:t>
      </w:r>
      <w:r w:rsidR="00900339" w:rsidRPr="00B9199D">
        <w:t>SB40</w:t>
      </w:r>
      <w:r w:rsidRPr="00B9199D">
        <w:t xml:space="preserve">RB? </w:t>
      </w:r>
      <w:r w:rsidRPr="00B9199D">
        <w:rPr>
          <w:i/>
        </w:rPr>
        <w:t xml:space="preserve"> </w:t>
      </w:r>
    </w:p>
    <w:p w14:paraId="5D73260C" w14:textId="77777777" w:rsidR="00A36C0A" w:rsidRPr="00B9199D" w:rsidRDefault="00A36C0A">
      <w:pPr>
        <w:numPr>
          <w:ilvl w:val="0"/>
          <w:numId w:val="9"/>
        </w:numPr>
        <w:autoSpaceDE w:val="0"/>
      </w:pPr>
      <w:r w:rsidRPr="00B9199D">
        <w:t>Explain attempts to secure other funding sources for this program.</w:t>
      </w:r>
    </w:p>
    <w:p w14:paraId="25877972" w14:textId="77777777" w:rsidR="00C07664" w:rsidRDefault="00C07664" w:rsidP="00C07664">
      <w:pPr>
        <w:autoSpaceDE w:val="0"/>
        <w:jc w:val="center"/>
        <w:rPr>
          <w:rFonts w:ascii="Arial" w:hAnsi="Arial" w:cs="Arial"/>
          <w:b/>
          <w:sz w:val="22"/>
          <w:szCs w:val="22"/>
        </w:rPr>
      </w:pPr>
    </w:p>
    <w:p w14:paraId="594AD125" w14:textId="77777777" w:rsidR="00D833CF" w:rsidRDefault="00D833CF" w:rsidP="00C07664">
      <w:pPr>
        <w:autoSpaceDE w:val="0"/>
        <w:jc w:val="center"/>
        <w:rPr>
          <w:rFonts w:ascii="Arial" w:hAnsi="Arial" w:cs="Arial"/>
          <w:b/>
          <w:sz w:val="22"/>
          <w:szCs w:val="22"/>
        </w:rPr>
      </w:pPr>
    </w:p>
    <w:p w14:paraId="26466444" w14:textId="77777777" w:rsidR="00D833CF" w:rsidRDefault="00D833CF" w:rsidP="00C07664">
      <w:pPr>
        <w:autoSpaceDE w:val="0"/>
        <w:jc w:val="center"/>
        <w:rPr>
          <w:rFonts w:ascii="Arial" w:hAnsi="Arial" w:cs="Arial"/>
          <w:b/>
          <w:sz w:val="22"/>
          <w:szCs w:val="22"/>
        </w:rPr>
      </w:pPr>
    </w:p>
    <w:p w14:paraId="758146C9" w14:textId="77777777" w:rsidR="00D833CF" w:rsidRDefault="00D833CF" w:rsidP="00C07664">
      <w:pPr>
        <w:autoSpaceDE w:val="0"/>
        <w:jc w:val="center"/>
        <w:rPr>
          <w:rFonts w:ascii="Arial" w:hAnsi="Arial" w:cs="Arial"/>
          <w:b/>
          <w:sz w:val="22"/>
          <w:szCs w:val="22"/>
        </w:rPr>
      </w:pPr>
    </w:p>
    <w:p w14:paraId="7B859529" w14:textId="77777777" w:rsidR="00D833CF" w:rsidRDefault="00D833CF" w:rsidP="00C07664">
      <w:pPr>
        <w:autoSpaceDE w:val="0"/>
        <w:jc w:val="center"/>
        <w:rPr>
          <w:rFonts w:ascii="Arial" w:hAnsi="Arial" w:cs="Arial"/>
          <w:b/>
          <w:sz w:val="22"/>
          <w:szCs w:val="22"/>
        </w:rPr>
      </w:pPr>
    </w:p>
    <w:p w14:paraId="4EB847BF" w14:textId="77777777" w:rsidR="00D833CF" w:rsidRDefault="00D833CF" w:rsidP="00C07664">
      <w:pPr>
        <w:autoSpaceDE w:val="0"/>
        <w:jc w:val="center"/>
        <w:rPr>
          <w:rFonts w:ascii="Arial" w:hAnsi="Arial" w:cs="Arial"/>
          <w:b/>
          <w:sz w:val="22"/>
          <w:szCs w:val="22"/>
        </w:rPr>
      </w:pPr>
    </w:p>
    <w:p w14:paraId="0EA53BFD" w14:textId="77777777" w:rsidR="00D833CF" w:rsidRDefault="00D833CF" w:rsidP="00C07664">
      <w:pPr>
        <w:autoSpaceDE w:val="0"/>
        <w:jc w:val="center"/>
        <w:rPr>
          <w:rFonts w:ascii="Arial" w:hAnsi="Arial" w:cs="Arial"/>
          <w:b/>
          <w:sz w:val="22"/>
          <w:szCs w:val="22"/>
        </w:rPr>
      </w:pPr>
    </w:p>
    <w:p w14:paraId="73FB04F7" w14:textId="77777777" w:rsidR="00D833CF" w:rsidRDefault="00D833CF" w:rsidP="00C07664">
      <w:pPr>
        <w:autoSpaceDE w:val="0"/>
        <w:jc w:val="center"/>
        <w:rPr>
          <w:rFonts w:ascii="Arial" w:hAnsi="Arial" w:cs="Arial"/>
          <w:b/>
          <w:sz w:val="22"/>
          <w:szCs w:val="22"/>
        </w:rPr>
      </w:pPr>
    </w:p>
    <w:p w14:paraId="7FFA7070" w14:textId="77777777" w:rsidR="00D833CF" w:rsidRDefault="00D833CF" w:rsidP="00C07664">
      <w:pPr>
        <w:autoSpaceDE w:val="0"/>
        <w:jc w:val="center"/>
        <w:rPr>
          <w:rFonts w:ascii="Arial" w:hAnsi="Arial" w:cs="Arial"/>
          <w:b/>
          <w:sz w:val="22"/>
          <w:szCs w:val="22"/>
        </w:rPr>
      </w:pPr>
    </w:p>
    <w:p w14:paraId="45B86A81" w14:textId="77777777" w:rsidR="00D833CF" w:rsidRDefault="00D833CF" w:rsidP="00C07664">
      <w:pPr>
        <w:autoSpaceDE w:val="0"/>
        <w:jc w:val="center"/>
        <w:rPr>
          <w:rFonts w:ascii="Arial" w:hAnsi="Arial" w:cs="Arial"/>
          <w:b/>
          <w:sz w:val="22"/>
          <w:szCs w:val="22"/>
        </w:rPr>
      </w:pPr>
    </w:p>
    <w:p w14:paraId="4EDAAD68" w14:textId="77777777" w:rsidR="00D833CF" w:rsidRDefault="00D833CF" w:rsidP="00C07664">
      <w:pPr>
        <w:autoSpaceDE w:val="0"/>
        <w:jc w:val="center"/>
        <w:rPr>
          <w:rFonts w:ascii="Arial" w:hAnsi="Arial" w:cs="Arial"/>
          <w:b/>
          <w:sz w:val="22"/>
          <w:szCs w:val="22"/>
        </w:rPr>
      </w:pPr>
    </w:p>
    <w:p w14:paraId="363B40C1" w14:textId="77777777" w:rsidR="00D833CF" w:rsidRDefault="00D833CF" w:rsidP="00C07664">
      <w:pPr>
        <w:autoSpaceDE w:val="0"/>
        <w:jc w:val="center"/>
        <w:rPr>
          <w:rFonts w:ascii="Arial" w:hAnsi="Arial" w:cs="Arial"/>
          <w:b/>
          <w:sz w:val="22"/>
          <w:szCs w:val="22"/>
        </w:rPr>
      </w:pPr>
    </w:p>
    <w:p w14:paraId="1A2FFB04" w14:textId="77777777" w:rsidR="00D833CF" w:rsidRDefault="00D833CF" w:rsidP="00C07664">
      <w:pPr>
        <w:autoSpaceDE w:val="0"/>
        <w:jc w:val="center"/>
        <w:rPr>
          <w:rFonts w:ascii="Arial" w:hAnsi="Arial" w:cs="Arial"/>
          <w:b/>
          <w:sz w:val="22"/>
          <w:szCs w:val="22"/>
        </w:rPr>
      </w:pPr>
    </w:p>
    <w:p w14:paraId="3DBD8632" w14:textId="77777777" w:rsidR="00D833CF" w:rsidRDefault="00D833CF" w:rsidP="00C07664">
      <w:pPr>
        <w:autoSpaceDE w:val="0"/>
        <w:jc w:val="center"/>
        <w:rPr>
          <w:rFonts w:ascii="Arial" w:hAnsi="Arial" w:cs="Arial"/>
          <w:b/>
          <w:sz w:val="22"/>
          <w:szCs w:val="22"/>
        </w:rPr>
      </w:pPr>
    </w:p>
    <w:p w14:paraId="2AD1F96B" w14:textId="77777777" w:rsidR="006E4682" w:rsidRDefault="006E4682" w:rsidP="00C07664">
      <w:pPr>
        <w:autoSpaceDE w:val="0"/>
        <w:jc w:val="center"/>
        <w:rPr>
          <w:rFonts w:ascii="Arial" w:hAnsi="Arial" w:cs="Arial"/>
          <w:b/>
          <w:sz w:val="22"/>
          <w:szCs w:val="22"/>
        </w:rPr>
      </w:pPr>
    </w:p>
    <w:p w14:paraId="545A3BC3" w14:textId="77777777" w:rsidR="006E4682" w:rsidRDefault="006E4682" w:rsidP="00C07664">
      <w:pPr>
        <w:autoSpaceDE w:val="0"/>
        <w:jc w:val="center"/>
        <w:rPr>
          <w:rFonts w:ascii="Arial" w:hAnsi="Arial" w:cs="Arial"/>
          <w:b/>
          <w:sz w:val="22"/>
          <w:szCs w:val="22"/>
        </w:rPr>
      </w:pPr>
    </w:p>
    <w:p w14:paraId="24B38308" w14:textId="77777777" w:rsidR="006E4682" w:rsidRDefault="006E4682" w:rsidP="00C07664">
      <w:pPr>
        <w:autoSpaceDE w:val="0"/>
        <w:jc w:val="center"/>
        <w:rPr>
          <w:rFonts w:ascii="Arial" w:hAnsi="Arial" w:cs="Arial"/>
          <w:b/>
          <w:sz w:val="22"/>
          <w:szCs w:val="22"/>
        </w:rPr>
      </w:pPr>
    </w:p>
    <w:p w14:paraId="15B67F8F" w14:textId="77777777" w:rsidR="006E4682" w:rsidRDefault="006E4682" w:rsidP="00C07664">
      <w:pPr>
        <w:autoSpaceDE w:val="0"/>
        <w:jc w:val="center"/>
        <w:rPr>
          <w:rFonts w:ascii="Arial" w:hAnsi="Arial" w:cs="Arial"/>
          <w:b/>
          <w:sz w:val="22"/>
          <w:szCs w:val="22"/>
        </w:rPr>
      </w:pPr>
    </w:p>
    <w:p w14:paraId="15484687" w14:textId="77777777" w:rsidR="006E4682" w:rsidRDefault="006E4682" w:rsidP="00C07664">
      <w:pPr>
        <w:autoSpaceDE w:val="0"/>
        <w:jc w:val="center"/>
        <w:rPr>
          <w:rFonts w:ascii="Arial" w:hAnsi="Arial" w:cs="Arial"/>
          <w:b/>
          <w:sz w:val="22"/>
          <w:szCs w:val="22"/>
        </w:rPr>
      </w:pPr>
    </w:p>
    <w:p w14:paraId="27182629" w14:textId="77777777" w:rsidR="00B9199D" w:rsidRDefault="00B9199D" w:rsidP="00C07664">
      <w:pPr>
        <w:autoSpaceDE w:val="0"/>
        <w:jc w:val="center"/>
        <w:rPr>
          <w:rFonts w:ascii="Arial" w:hAnsi="Arial" w:cs="Arial"/>
          <w:b/>
          <w:sz w:val="22"/>
          <w:szCs w:val="22"/>
        </w:rPr>
      </w:pPr>
    </w:p>
    <w:p w14:paraId="10C657A7" w14:textId="6C417AFD" w:rsidR="00A36C0A" w:rsidRPr="00B9199D" w:rsidRDefault="00A36C0A" w:rsidP="00C07664">
      <w:pPr>
        <w:autoSpaceDE w:val="0"/>
        <w:jc w:val="center"/>
        <w:rPr>
          <w:b/>
        </w:rPr>
      </w:pPr>
      <w:r w:rsidRPr="00B9199D">
        <w:rPr>
          <w:b/>
        </w:rPr>
        <w:lastRenderedPageBreak/>
        <w:t>Budget Justification</w:t>
      </w:r>
    </w:p>
    <w:p w14:paraId="241D5465" w14:textId="77777777" w:rsidR="00A36C0A" w:rsidRPr="00B9199D" w:rsidRDefault="00A36C0A">
      <w:pPr>
        <w:autoSpaceDE w:val="0"/>
        <w:jc w:val="center"/>
        <w:rPr>
          <w:b/>
        </w:rPr>
      </w:pPr>
    </w:p>
    <w:p w14:paraId="143B7F69" w14:textId="77777777" w:rsidR="00A36C0A" w:rsidRPr="00B9199D" w:rsidRDefault="00A36C0A">
      <w:pPr>
        <w:autoSpaceDE w:val="0"/>
      </w:pPr>
      <w:r w:rsidRPr="00B9199D">
        <w:t>Provide financial data to support your unit cost of providing service.  If you are providing multiple services and unit costs are different, use additional copies of this page.  A narrative of these costs should be given on the following page.  You may add additional expense categories if needed.</w:t>
      </w:r>
    </w:p>
    <w:p w14:paraId="49939505" w14:textId="77777777" w:rsidR="00A36C0A" w:rsidRDefault="00A36C0A">
      <w:pPr>
        <w:autoSpaceDE w:val="0"/>
        <w:rPr>
          <w:rFonts w:ascii="Arial" w:hAnsi="Arial" w:cs="Arial"/>
          <w:sz w:val="22"/>
          <w:szCs w:val="22"/>
        </w:rPr>
      </w:pPr>
    </w:p>
    <w:tbl>
      <w:tblPr>
        <w:tblW w:w="0" w:type="auto"/>
        <w:tblInd w:w="108" w:type="dxa"/>
        <w:tblLayout w:type="fixed"/>
        <w:tblLook w:val="0000" w:firstRow="0" w:lastRow="0" w:firstColumn="0" w:lastColumn="0" w:noHBand="0" w:noVBand="0"/>
      </w:tblPr>
      <w:tblGrid>
        <w:gridCol w:w="4320"/>
        <w:gridCol w:w="3312"/>
        <w:gridCol w:w="2605"/>
      </w:tblGrid>
      <w:tr w:rsidR="00A36C0A" w:rsidRPr="00B9199D" w14:paraId="47325732" w14:textId="77777777" w:rsidTr="00AB4B1F">
        <w:trPr>
          <w:trHeight w:val="350"/>
        </w:trPr>
        <w:tc>
          <w:tcPr>
            <w:tcW w:w="4320" w:type="dxa"/>
            <w:tcBorders>
              <w:top w:val="single" w:sz="4" w:space="0" w:color="000000"/>
              <w:left w:val="single" w:sz="4" w:space="0" w:color="000000"/>
              <w:bottom w:val="single" w:sz="4" w:space="0" w:color="000000"/>
            </w:tcBorders>
            <w:vAlign w:val="center"/>
          </w:tcPr>
          <w:p w14:paraId="3DC8AB4C" w14:textId="77777777" w:rsidR="00A36C0A" w:rsidRPr="00B9199D" w:rsidRDefault="00A36C0A">
            <w:pPr>
              <w:autoSpaceDE w:val="0"/>
              <w:snapToGrid w:val="0"/>
              <w:jc w:val="center"/>
              <w:rPr>
                <w:b/>
                <w:i/>
              </w:rPr>
            </w:pPr>
            <w:r w:rsidRPr="00B9199D">
              <w:rPr>
                <w:b/>
                <w:i/>
              </w:rPr>
              <w:t>SERVICE PROVIDED:</w:t>
            </w:r>
          </w:p>
        </w:tc>
        <w:tc>
          <w:tcPr>
            <w:tcW w:w="5917" w:type="dxa"/>
            <w:gridSpan w:val="2"/>
            <w:tcBorders>
              <w:top w:val="single" w:sz="4" w:space="0" w:color="000000"/>
              <w:left w:val="single" w:sz="4" w:space="0" w:color="000000"/>
              <w:bottom w:val="single" w:sz="4" w:space="0" w:color="000000"/>
              <w:right w:val="single" w:sz="4" w:space="0" w:color="000000"/>
            </w:tcBorders>
          </w:tcPr>
          <w:p w14:paraId="56604B37" w14:textId="77777777" w:rsidR="00A36C0A" w:rsidRPr="00B9199D" w:rsidRDefault="00A36C0A">
            <w:pPr>
              <w:autoSpaceDE w:val="0"/>
              <w:snapToGrid w:val="0"/>
            </w:pPr>
          </w:p>
        </w:tc>
      </w:tr>
      <w:tr w:rsidR="00A36C0A" w:rsidRPr="00B9199D" w14:paraId="15C5A2CF" w14:textId="77777777" w:rsidTr="00AB4B1F">
        <w:trPr>
          <w:trHeight w:val="440"/>
        </w:trPr>
        <w:tc>
          <w:tcPr>
            <w:tcW w:w="4320" w:type="dxa"/>
            <w:tcBorders>
              <w:top w:val="single" w:sz="4" w:space="0" w:color="000000"/>
              <w:left w:val="single" w:sz="4" w:space="0" w:color="000000"/>
              <w:bottom w:val="single" w:sz="4" w:space="0" w:color="000000"/>
            </w:tcBorders>
            <w:vAlign w:val="center"/>
          </w:tcPr>
          <w:p w14:paraId="7147E750" w14:textId="77777777" w:rsidR="00A36C0A" w:rsidRPr="00B9199D" w:rsidRDefault="00A36C0A">
            <w:pPr>
              <w:autoSpaceDE w:val="0"/>
              <w:snapToGrid w:val="0"/>
              <w:jc w:val="center"/>
              <w:rPr>
                <w:b/>
                <w:i/>
              </w:rPr>
            </w:pPr>
            <w:r w:rsidRPr="00B9199D">
              <w:rPr>
                <w:b/>
                <w:i/>
              </w:rPr>
              <w:t>Expense</w:t>
            </w:r>
          </w:p>
        </w:tc>
        <w:tc>
          <w:tcPr>
            <w:tcW w:w="3312" w:type="dxa"/>
            <w:tcBorders>
              <w:top w:val="single" w:sz="4" w:space="0" w:color="000000"/>
              <w:left w:val="single" w:sz="4" w:space="0" w:color="000000"/>
              <w:bottom w:val="single" w:sz="4" w:space="0" w:color="000000"/>
            </w:tcBorders>
            <w:vAlign w:val="center"/>
          </w:tcPr>
          <w:p w14:paraId="6E81D335" w14:textId="77777777" w:rsidR="00A36C0A" w:rsidRPr="00B9199D" w:rsidRDefault="00A36C0A">
            <w:pPr>
              <w:autoSpaceDE w:val="0"/>
              <w:snapToGrid w:val="0"/>
              <w:jc w:val="center"/>
              <w:rPr>
                <w:b/>
              </w:rPr>
            </w:pPr>
            <w:r w:rsidRPr="00B9199D">
              <w:rPr>
                <w:b/>
              </w:rPr>
              <w:t>Amount</w:t>
            </w:r>
          </w:p>
        </w:tc>
        <w:tc>
          <w:tcPr>
            <w:tcW w:w="2605" w:type="dxa"/>
            <w:tcBorders>
              <w:top w:val="single" w:sz="4" w:space="0" w:color="000000"/>
              <w:left w:val="single" w:sz="4" w:space="0" w:color="000000"/>
              <w:bottom w:val="single" w:sz="4" w:space="0" w:color="000000"/>
              <w:right w:val="single" w:sz="4" w:space="0" w:color="000000"/>
            </w:tcBorders>
            <w:vAlign w:val="center"/>
          </w:tcPr>
          <w:p w14:paraId="05908EDF" w14:textId="77777777" w:rsidR="00A36C0A" w:rsidRPr="00B9199D" w:rsidRDefault="00A36C0A">
            <w:pPr>
              <w:autoSpaceDE w:val="0"/>
              <w:snapToGrid w:val="0"/>
              <w:jc w:val="center"/>
              <w:rPr>
                <w:b/>
              </w:rPr>
            </w:pPr>
            <w:r w:rsidRPr="00B9199D">
              <w:rPr>
                <w:b/>
              </w:rPr>
              <w:t>% of Total</w:t>
            </w:r>
          </w:p>
        </w:tc>
      </w:tr>
      <w:tr w:rsidR="00A36C0A" w:rsidRPr="00B9199D" w14:paraId="5C3468AA"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5A038F9A" w14:textId="77777777" w:rsidR="00A36C0A" w:rsidRPr="00B9199D" w:rsidRDefault="00A36C0A">
            <w:pPr>
              <w:autoSpaceDE w:val="0"/>
              <w:snapToGrid w:val="0"/>
            </w:pPr>
            <w:r w:rsidRPr="00B9199D">
              <w:t>Admin</w:t>
            </w:r>
            <w:r w:rsidR="008160C7" w:rsidRPr="00B9199D">
              <w:t>istrative Staff</w:t>
            </w:r>
          </w:p>
        </w:tc>
        <w:tc>
          <w:tcPr>
            <w:tcW w:w="3312" w:type="dxa"/>
            <w:tcBorders>
              <w:top w:val="single" w:sz="4" w:space="0" w:color="000000"/>
              <w:left w:val="single" w:sz="4" w:space="0" w:color="000000"/>
              <w:bottom w:val="single" w:sz="4" w:space="0" w:color="000000"/>
            </w:tcBorders>
            <w:vAlign w:val="bottom"/>
          </w:tcPr>
          <w:p w14:paraId="55A8EDD2"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4CB87A30" w14:textId="77777777" w:rsidR="00A36C0A" w:rsidRPr="00B9199D" w:rsidRDefault="00A36C0A">
            <w:pPr>
              <w:autoSpaceDE w:val="0"/>
              <w:snapToGrid w:val="0"/>
              <w:jc w:val="center"/>
            </w:pPr>
          </w:p>
        </w:tc>
      </w:tr>
      <w:tr w:rsidR="00A36C0A" w:rsidRPr="00B9199D" w14:paraId="5C7BE6C0"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61A02ACE" w14:textId="77777777" w:rsidR="00A36C0A" w:rsidRPr="00B9199D" w:rsidRDefault="00A36C0A">
            <w:pPr>
              <w:autoSpaceDE w:val="0"/>
              <w:snapToGrid w:val="0"/>
            </w:pPr>
            <w:r w:rsidRPr="00B9199D">
              <w:t>Accounting &amp; Fiscal management</w:t>
            </w:r>
            <w:r w:rsidR="008160C7" w:rsidRPr="00B9199D">
              <w:t xml:space="preserve"> Staff</w:t>
            </w:r>
          </w:p>
        </w:tc>
        <w:tc>
          <w:tcPr>
            <w:tcW w:w="3312" w:type="dxa"/>
            <w:tcBorders>
              <w:top w:val="single" w:sz="4" w:space="0" w:color="000000"/>
              <w:left w:val="single" w:sz="4" w:space="0" w:color="000000"/>
              <w:bottom w:val="single" w:sz="4" w:space="0" w:color="000000"/>
            </w:tcBorders>
            <w:vAlign w:val="bottom"/>
          </w:tcPr>
          <w:p w14:paraId="58971400"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36E724CF" w14:textId="77777777" w:rsidR="00A36C0A" w:rsidRPr="00B9199D" w:rsidRDefault="00A36C0A">
            <w:pPr>
              <w:autoSpaceDE w:val="0"/>
              <w:snapToGrid w:val="0"/>
              <w:jc w:val="center"/>
            </w:pPr>
          </w:p>
        </w:tc>
      </w:tr>
      <w:tr w:rsidR="00A36C0A" w:rsidRPr="00B9199D" w14:paraId="1784C759" w14:textId="77777777" w:rsidTr="00AB4B1F">
        <w:trPr>
          <w:trHeight w:val="360"/>
        </w:trPr>
        <w:tc>
          <w:tcPr>
            <w:tcW w:w="4320" w:type="dxa"/>
            <w:tcBorders>
              <w:left w:val="single" w:sz="4" w:space="0" w:color="000000"/>
              <w:bottom w:val="single" w:sz="4" w:space="0" w:color="000000"/>
            </w:tcBorders>
            <w:vAlign w:val="bottom"/>
          </w:tcPr>
          <w:p w14:paraId="18502D84" w14:textId="77777777" w:rsidR="00A36C0A" w:rsidRPr="00B9199D" w:rsidRDefault="00A36C0A">
            <w:pPr>
              <w:autoSpaceDE w:val="0"/>
              <w:snapToGrid w:val="0"/>
            </w:pPr>
            <w:r w:rsidRPr="00B9199D">
              <w:t>Staff Salaries</w:t>
            </w:r>
          </w:p>
        </w:tc>
        <w:tc>
          <w:tcPr>
            <w:tcW w:w="3312" w:type="dxa"/>
            <w:tcBorders>
              <w:left w:val="single" w:sz="4" w:space="0" w:color="000000"/>
              <w:bottom w:val="single" w:sz="4" w:space="0" w:color="000000"/>
            </w:tcBorders>
            <w:vAlign w:val="bottom"/>
          </w:tcPr>
          <w:p w14:paraId="56EEEBA8" w14:textId="77777777" w:rsidR="00A36C0A" w:rsidRPr="00B9199D" w:rsidRDefault="00A36C0A">
            <w:pPr>
              <w:autoSpaceDE w:val="0"/>
              <w:snapToGrid w:val="0"/>
              <w:jc w:val="right"/>
            </w:pPr>
          </w:p>
        </w:tc>
        <w:tc>
          <w:tcPr>
            <w:tcW w:w="2605" w:type="dxa"/>
            <w:tcBorders>
              <w:left w:val="single" w:sz="4" w:space="0" w:color="000000"/>
              <w:bottom w:val="single" w:sz="4" w:space="0" w:color="000000"/>
              <w:right w:val="single" w:sz="4" w:space="0" w:color="000000"/>
            </w:tcBorders>
            <w:vAlign w:val="bottom"/>
          </w:tcPr>
          <w:p w14:paraId="26D3698B" w14:textId="77777777" w:rsidR="00A36C0A" w:rsidRPr="00B9199D" w:rsidRDefault="00A36C0A">
            <w:pPr>
              <w:autoSpaceDE w:val="0"/>
              <w:snapToGrid w:val="0"/>
              <w:jc w:val="center"/>
            </w:pPr>
          </w:p>
        </w:tc>
      </w:tr>
      <w:tr w:rsidR="00A36C0A" w:rsidRPr="00B9199D" w14:paraId="4605D6DF"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5BE0709B" w14:textId="77777777" w:rsidR="00A36C0A" w:rsidRPr="00B9199D" w:rsidRDefault="00A36C0A">
            <w:pPr>
              <w:autoSpaceDE w:val="0"/>
              <w:snapToGrid w:val="0"/>
            </w:pPr>
            <w:r w:rsidRPr="00B9199D">
              <w:t>Fringe Benefits</w:t>
            </w:r>
          </w:p>
        </w:tc>
        <w:tc>
          <w:tcPr>
            <w:tcW w:w="3312" w:type="dxa"/>
            <w:tcBorders>
              <w:top w:val="single" w:sz="4" w:space="0" w:color="000000"/>
              <w:left w:val="single" w:sz="4" w:space="0" w:color="000000"/>
              <w:bottom w:val="single" w:sz="4" w:space="0" w:color="000000"/>
            </w:tcBorders>
            <w:vAlign w:val="bottom"/>
          </w:tcPr>
          <w:p w14:paraId="4C4CCAE4"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39106BD7" w14:textId="77777777" w:rsidR="00A36C0A" w:rsidRPr="00B9199D" w:rsidRDefault="00A36C0A">
            <w:pPr>
              <w:autoSpaceDE w:val="0"/>
              <w:snapToGrid w:val="0"/>
              <w:jc w:val="center"/>
            </w:pPr>
          </w:p>
        </w:tc>
      </w:tr>
      <w:tr w:rsidR="00A36C0A" w:rsidRPr="00B9199D" w14:paraId="73BA9DDB"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6910F297" w14:textId="77777777" w:rsidR="00A36C0A" w:rsidRPr="00B9199D" w:rsidRDefault="00A36C0A">
            <w:pPr>
              <w:autoSpaceDE w:val="0"/>
              <w:snapToGrid w:val="0"/>
            </w:pPr>
            <w:r w:rsidRPr="00B9199D">
              <w:t xml:space="preserve">Rent </w:t>
            </w:r>
          </w:p>
        </w:tc>
        <w:tc>
          <w:tcPr>
            <w:tcW w:w="3312" w:type="dxa"/>
            <w:tcBorders>
              <w:top w:val="single" w:sz="4" w:space="0" w:color="000000"/>
              <w:left w:val="single" w:sz="4" w:space="0" w:color="000000"/>
              <w:bottom w:val="single" w:sz="4" w:space="0" w:color="000000"/>
            </w:tcBorders>
            <w:vAlign w:val="bottom"/>
          </w:tcPr>
          <w:p w14:paraId="4A3772EE"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4C40F9C3" w14:textId="77777777" w:rsidR="00A36C0A" w:rsidRPr="00B9199D" w:rsidRDefault="00A36C0A">
            <w:pPr>
              <w:autoSpaceDE w:val="0"/>
              <w:snapToGrid w:val="0"/>
              <w:jc w:val="center"/>
            </w:pPr>
          </w:p>
        </w:tc>
      </w:tr>
      <w:tr w:rsidR="00A36C0A" w:rsidRPr="00B9199D" w14:paraId="4B79EEC2"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5946C99A" w14:textId="77777777" w:rsidR="00A36C0A" w:rsidRPr="00B9199D" w:rsidRDefault="00A36C0A">
            <w:pPr>
              <w:autoSpaceDE w:val="0"/>
              <w:snapToGrid w:val="0"/>
            </w:pPr>
            <w:r w:rsidRPr="00B9199D">
              <w:t>Utilities</w:t>
            </w:r>
          </w:p>
        </w:tc>
        <w:tc>
          <w:tcPr>
            <w:tcW w:w="3312" w:type="dxa"/>
            <w:tcBorders>
              <w:top w:val="single" w:sz="4" w:space="0" w:color="000000"/>
              <w:left w:val="single" w:sz="4" w:space="0" w:color="000000"/>
              <w:bottom w:val="single" w:sz="4" w:space="0" w:color="000000"/>
            </w:tcBorders>
            <w:vAlign w:val="bottom"/>
          </w:tcPr>
          <w:p w14:paraId="0BB0FA48"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1F7E4DC3" w14:textId="77777777" w:rsidR="00A36C0A" w:rsidRPr="00B9199D" w:rsidRDefault="00A36C0A">
            <w:pPr>
              <w:autoSpaceDE w:val="0"/>
              <w:snapToGrid w:val="0"/>
              <w:jc w:val="center"/>
            </w:pPr>
          </w:p>
        </w:tc>
      </w:tr>
      <w:tr w:rsidR="00A36C0A" w:rsidRPr="00B9199D" w14:paraId="77E61D51"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1FC955CE" w14:textId="77777777" w:rsidR="00A36C0A" w:rsidRPr="00B9199D" w:rsidRDefault="00A36C0A">
            <w:pPr>
              <w:autoSpaceDE w:val="0"/>
              <w:snapToGrid w:val="0"/>
            </w:pPr>
            <w:r w:rsidRPr="00B9199D">
              <w:t>Telephone &amp; Communications</w:t>
            </w:r>
          </w:p>
        </w:tc>
        <w:tc>
          <w:tcPr>
            <w:tcW w:w="3312" w:type="dxa"/>
            <w:tcBorders>
              <w:top w:val="single" w:sz="4" w:space="0" w:color="000000"/>
              <w:left w:val="single" w:sz="4" w:space="0" w:color="000000"/>
              <w:bottom w:val="single" w:sz="4" w:space="0" w:color="000000"/>
            </w:tcBorders>
            <w:vAlign w:val="bottom"/>
          </w:tcPr>
          <w:p w14:paraId="09ED84B3"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780877BA" w14:textId="77777777" w:rsidR="00A36C0A" w:rsidRPr="00B9199D" w:rsidRDefault="00A36C0A">
            <w:pPr>
              <w:autoSpaceDE w:val="0"/>
              <w:snapToGrid w:val="0"/>
              <w:jc w:val="center"/>
            </w:pPr>
          </w:p>
        </w:tc>
      </w:tr>
      <w:tr w:rsidR="00A36C0A" w:rsidRPr="00B9199D" w14:paraId="36A528FD"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51FFAB47" w14:textId="77777777" w:rsidR="00A36C0A" w:rsidRPr="00B9199D" w:rsidRDefault="00A36C0A">
            <w:pPr>
              <w:autoSpaceDE w:val="0"/>
              <w:snapToGrid w:val="0"/>
            </w:pPr>
            <w:r w:rsidRPr="00B9199D">
              <w:t>Consumable supplies (postage, copying, etc.)</w:t>
            </w:r>
          </w:p>
        </w:tc>
        <w:tc>
          <w:tcPr>
            <w:tcW w:w="3312" w:type="dxa"/>
            <w:tcBorders>
              <w:top w:val="single" w:sz="4" w:space="0" w:color="000000"/>
              <w:left w:val="single" w:sz="4" w:space="0" w:color="000000"/>
              <w:bottom w:val="single" w:sz="4" w:space="0" w:color="000000"/>
            </w:tcBorders>
            <w:vAlign w:val="bottom"/>
          </w:tcPr>
          <w:p w14:paraId="585AB090"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2A346220" w14:textId="77777777" w:rsidR="00A36C0A" w:rsidRPr="00B9199D" w:rsidRDefault="00A36C0A">
            <w:pPr>
              <w:autoSpaceDE w:val="0"/>
              <w:snapToGrid w:val="0"/>
              <w:jc w:val="center"/>
            </w:pPr>
          </w:p>
        </w:tc>
      </w:tr>
      <w:tr w:rsidR="00A36C0A" w:rsidRPr="00B9199D" w14:paraId="47AC7D06"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792230B2" w14:textId="77777777" w:rsidR="00A36C0A" w:rsidRPr="00B9199D" w:rsidRDefault="00A36C0A">
            <w:pPr>
              <w:autoSpaceDE w:val="0"/>
              <w:snapToGrid w:val="0"/>
            </w:pPr>
            <w:r w:rsidRPr="00B9199D">
              <w:t>Non-consumable supplies (computers, furniture, etc.)</w:t>
            </w:r>
          </w:p>
        </w:tc>
        <w:tc>
          <w:tcPr>
            <w:tcW w:w="3312" w:type="dxa"/>
            <w:tcBorders>
              <w:top w:val="single" w:sz="4" w:space="0" w:color="000000"/>
              <w:left w:val="single" w:sz="4" w:space="0" w:color="000000"/>
              <w:bottom w:val="single" w:sz="4" w:space="0" w:color="000000"/>
            </w:tcBorders>
            <w:vAlign w:val="bottom"/>
          </w:tcPr>
          <w:p w14:paraId="2FB3251C"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06A3742C" w14:textId="77777777" w:rsidR="00A36C0A" w:rsidRPr="00B9199D" w:rsidRDefault="00A36C0A">
            <w:pPr>
              <w:autoSpaceDE w:val="0"/>
              <w:snapToGrid w:val="0"/>
              <w:jc w:val="center"/>
            </w:pPr>
          </w:p>
        </w:tc>
      </w:tr>
      <w:tr w:rsidR="00A36C0A" w:rsidRPr="00B9199D" w14:paraId="6E6C0DD2"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3F451C22" w14:textId="77777777" w:rsidR="00A36C0A" w:rsidRPr="00B9199D" w:rsidRDefault="00A36C0A">
            <w:pPr>
              <w:autoSpaceDE w:val="0"/>
              <w:snapToGrid w:val="0"/>
            </w:pPr>
            <w:r w:rsidRPr="00B9199D">
              <w:t>Mileage</w:t>
            </w:r>
          </w:p>
        </w:tc>
        <w:tc>
          <w:tcPr>
            <w:tcW w:w="3312" w:type="dxa"/>
            <w:tcBorders>
              <w:top w:val="single" w:sz="4" w:space="0" w:color="000000"/>
              <w:left w:val="single" w:sz="4" w:space="0" w:color="000000"/>
              <w:bottom w:val="single" w:sz="4" w:space="0" w:color="000000"/>
            </w:tcBorders>
            <w:vAlign w:val="bottom"/>
          </w:tcPr>
          <w:p w14:paraId="59550CBB"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2ED64D9B" w14:textId="77777777" w:rsidR="00A36C0A" w:rsidRPr="00B9199D" w:rsidRDefault="00A36C0A">
            <w:pPr>
              <w:autoSpaceDE w:val="0"/>
              <w:snapToGrid w:val="0"/>
              <w:jc w:val="center"/>
            </w:pPr>
          </w:p>
        </w:tc>
      </w:tr>
      <w:tr w:rsidR="00A36C0A" w:rsidRPr="00B9199D" w14:paraId="318350EF"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425B1B50" w14:textId="77777777" w:rsidR="00A36C0A" w:rsidRPr="00B9199D" w:rsidRDefault="00A36C0A">
            <w:pPr>
              <w:autoSpaceDE w:val="0"/>
              <w:snapToGrid w:val="0"/>
            </w:pPr>
            <w:r w:rsidRPr="00B9199D">
              <w:t>Travel &amp; Training</w:t>
            </w:r>
          </w:p>
        </w:tc>
        <w:tc>
          <w:tcPr>
            <w:tcW w:w="3312" w:type="dxa"/>
            <w:tcBorders>
              <w:top w:val="single" w:sz="4" w:space="0" w:color="000000"/>
              <w:left w:val="single" w:sz="4" w:space="0" w:color="000000"/>
              <w:bottom w:val="single" w:sz="4" w:space="0" w:color="000000"/>
            </w:tcBorders>
            <w:vAlign w:val="bottom"/>
          </w:tcPr>
          <w:p w14:paraId="3C33A6CD"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2492DF0A" w14:textId="77777777" w:rsidR="00A36C0A" w:rsidRPr="00B9199D" w:rsidRDefault="00A36C0A">
            <w:pPr>
              <w:autoSpaceDE w:val="0"/>
              <w:snapToGrid w:val="0"/>
              <w:jc w:val="center"/>
            </w:pPr>
          </w:p>
        </w:tc>
      </w:tr>
      <w:tr w:rsidR="00A36C0A" w:rsidRPr="00B9199D" w14:paraId="0DA5EDA9"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15C4B38C" w14:textId="77777777" w:rsidR="00A36C0A" w:rsidRPr="00B9199D" w:rsidRDefault="00A36C0A">
            <w:pPr>
              <w:autoSpaceDE w:val="0"/>
              <w:snapToGrid w:val="0"/>
            </w:pPr>
          </w:p>
        </w:tc>
        <w:tc>
          <w:tcPr>
            <w:tcW w:w="3312" w:type="dxa"/>
            <w:tcBorders>
              <w:top w:val="single" w:sz="4" w:space="0" w:color="000000"/>
              <w:left w:val="single" w:sz="4" w:space="0" w:color="000000"/>
              <w:bottom w:val="single" w:sz="4" w:space="0" w:color="000000"/>
            </w:tcBorders>
            <w:vAlign w:val="bottom"/>
          </w:tcPr>
          <w:p w14:paraId="3628C9B7"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55CF52BD" w14:textId="77777777" w:rsidR="00A36C0A" w:rsidRPr="00B9199D" w:rsidRDefault="00A36C0A">
            <w:pPr>
              <w:autoSpaceDE w:val="0"/>
              <w:snapToGrid w:val="0"/>
              <w:jc w:val="center"/>
            </w:pPr>
          </w:p>
        </w:tc>
      </w:tr>
      <w:tr w:rsidR="00A36C0A" w:rsidRPr="00B9199D" w14:paraId="0CDCC7A9"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319B2D6F" w14:textId="77777777" w:rsidR="00A36C0A" w:rsidRPr="00B9199D" w:rsidRDefault="00A36C0A">
            <w:pPr>
              <w:autoSpaceDE w:val="0"/>
              <w:snapToGrid w:val="0"/>
            </w:pPr>
          </w:p>
        </w:tc>
        <w:tc>
          <w:tcPr>
            <w:tcW w:w="3312" w:type="dxa"/>
            <w:tcBorders>
              <w:top w:val="single" w:sz="4" w:space="0" w:color="000000"/>
              <w:left w:val="single" w:sz="4" w:space="0" w:color="000000"/>
              <w:bottom w:val="single" w:sz="4" w:space="0" w:color="000000"/>
            </w:tcBorders>
            <w:vAlign w:val="bottom"/>
          </w:tcPr>
          <w:p w14:paraId="292AC847"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6952142C" w14:textId="77777777" w:rsidR="00A36C0A" w:rsidRPr="00B9199D" w:rsidRDefault="00A36C0A">
            <w:pPr>
              <w:autoSpaceDE w:val="0"/>
              <w:snapToGrid w:val="0"/>
              <w:jc w:val="center"/>
            </w:pPr>
          </w:p>
        </w:tc>
      </w:tr>
      <w:tr w:rsidR="00A36C0A" w:rsidRPr="00B9199D" w14:paraId="0314DEC9"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0CE4528C" w14:textId="77777777" w:rsidR="00A36C0A" w:rsidRPr="00B9199D" w:rsidRDefault="00A36C0A">
            <w:pPr>
              <w:autoSpaceDE w:val="0"/>
              <w:snapToGrid w:val="0"/>
            </w:pPr>
          </w:p>
        </w:tc>
        <w:tc>
          <w:tcPr>
            <w:tcW w:w="3312" w:type="dxa"/>
            <w:tcBorders>
              <w:top w:val="single" w:sz="4" w:space="0" w:color="000000"/>
              <w:left w:val="single" w:sz="4" w:space="0" w:color="000000"/>
              <w:bottom w:val="single" w:sz="4" w:space="0" w:color="000000"/>
            </w:tcBorders>
            <w:vAlign w:val="bottom"/>
          </w:tcPr>
          <w:p w14:paraId="2E3F8885"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566530FB" w14:textId="77777777" w:rsidR="00A36C0A" w:rsidRPr="00B9199D" w:rsidRDefault="00A36C0A">
            <w:pPr>
              <w:autoSpaceDE w:val="0"/>
              <w:snapToGrid w:val="0"/>
              <w:jc w:val="center"/>
            </w:pPr>
          </w:p>
        </w:tc>
      </w:tr>
      <w:tr w:rsidR="00A36C0A" w:rsidRPr="00B9199D" w14:paraId="2B6E424E"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52B37114" w14:textId="77777777" w:rsidR="00A36C0A" w:rsidRPr="00B9199D" w:rsidRDefault="00A36C0A">
            <w:pPr>
              <w:autoSpaceDE w:val="0"/>
              <w:snapToGrid w:val="0"/>
            </w:pPr>
          </w:p>
        </w:tc>
        <w:tc>
          <w:tcPr>
            <w:tcW w:w="3312" w:type="dxa"/>
            <w:tcBorders>
              <w:top w:val="single" w:sz="4" w:space="0" w:color="000000"/>
              <w:left w:val="single" w:sz="4" w:space="0" w:color="000000"/>
              <w:bottom w:val="single" w:sz="4" w:space="0" w:color="000000"/>
            </w:tcBorders>
            <w:vAlign w:val="bottom"/>
          </w:tcPr>
          <w:p w14:paraId="4905DE9D"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013A0F6C" w14:textId="77777777" w:rsidR="00A36C0A" w:rsidRPr="00B9199D" w:rsidRDefault="00A36C0A">
            <w:pPr>
              <w:autoSpaceDE w:val="0"/>
              <w:snapToGrid w:val="0"/>
              <w:jc w:val="center"/>
            </w:pPr>
          </w:p>
        </w:tc>
      </w:tr>
      <w:tr w:rsidR="00A36C0A" w:rsidRPr="00B9199D" w14:paraId="0621AC00"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3FF27A49" w14:textId="77777777" w:rsidR="00A36C0A" w:rsidRPr="00B9199D" w:rsidRDefault="00A36C0A">
            <w:pPr>
              <w:autoSpaceDE w:val="0"/>
              <w:snapToGrid w:val="0"/>
            </w:pPr>
          </w:p>
        </w:tc>
        <w:tc>
          <w:tcPr>
            <w:tcW w:w="3312" w:type="dxa"/>
            <w:tcBorders>
              <w:top w:val="single" w:sz="4" w:space="0" w:color="000000"/>
              <w:left w:val="single" w:sz="4" w:space="0" w:color="000000"/>
              <w:bottom w:val="single" w:sz="4" w:space="0" w:color="000000"/>
            </w:tcBorders>
            <w:vAlign w:val="bottom"/>
          </w:tcPr>
          <w:p w14:paraId="544A2097" w14:textId="77777777" w:rsidR="00A36C0A" w:rsidRPr="00B9199D" w:rsidRDefault="00A36C0A">
            <w:pPr>
              <w:autoSpaceDE w:val="0"/>
              <w:snapToGrid w:val="0"/>
              <w:jc w:val="right"/>
            </w:pPr>
          </w:p>
        </w:tc>
        <w:tc>
          <w:tcPr>
            <w:tcW w:w="2605" w:type="dxa"/>
            <w:tcBorders>
              <w:top w:val="single" w:sz="4" w:space="0" w:color="000000"/>
              <w:left w:val="single" w:sz="4" w:space="0" w:color="000000"/>
              <w:bottom w:val="single" w:sz="4" w:space="0" w:color="000000"/>
              <w:right w:val="single" w:sz="4" w:space="0" w:color="000000"/>
            </w:tcBorders>
            <w:vAlign w:val="bottom"/>
          </w:tcPr>
          <w:p w14:paraId="3AD12FC0" w14:textId="77777777" w:rsidR="00A36C0A" w:rsidRPr="00B9199D" w:rsidRDefault="00A36C0A">
            <w:pPr>
              <w:autoSpaceDE w:val="0"/>
              <w:snapToGrid w:val="0"/>
              <w:jc w:val="center"/>
            </w:pPr>
          </w:p>
        </w:tc>
      </w:tr>
      <w:tr w:rsidR="00A36C0A" w:rsidRPr="00B9199D" w14:paraId="2FC7D481" w14:textId="77777777" w:rsidTr="00AB4B1F">
        <w:trPr>
          <w:trHeight w:val="360"/>
        </w:trPr>
        <w:tc>
          <w:tcPr>
            <w:tcW w:w="4320" w:type="dxa"/>
            <w:tcBorders>
              <w:top w:val="single" w:sz="4" w:space="0" w:color="000000"/>
              <w:left w:val="single" w:sz="4" w:space="0" w:color="000000"/>
              <w:bottom w:val="single" w:sz="4" w:space="0" w:color="000000"/>
            </w:tcBorders>
            <w:vAlign w:val="bottom"/>
          </w:tcPr>
          <w:p w14:paraId="54D027E8" w14:textId="77777777" w:rsidR="00A36C0A" w:rsidRPr="00B9199D" w:rsidRDefault="00A36C0A">
            <w:pPr>
              <w:autoSpaceDE w:val="0"/>
              <w:snapToGrid w:val="0"/>
              <w:jc w:val="center"/>
              <w:rPr>
                <w:b/>
              </w:rPr>
            </w:pPr>
            <w:r w:rsidRPr="00B9199D">
              <w:rPr>
                <w:b/>
              </w:rPr>
              <w:t>Total</w:t>
            </w:r>
          </w:p>
        </w:tc>
        <w:tc>
          <w:tcPr>
            <w:tcW w:w="3312" w:type="dxa"/>
            <w:tcBorders>
              <w:top w:val="single" w:sz="4" w:space="0" w:color="000000"/>
              <w:left w:val="single" w:sz="4" w:space="0" w:color="000000"/>
              <w:bottom w:val="single" w:sz="4" w:space="0" w:color="000000"/>
            </w:tcBorders>
            <w:vAlign w:val="bottom"/>
          </w:tcPr>
          <w:p w14:paraId="5097DA0E" w14:textId="77777777" w:rsidR="00A36C0A" w:rsidRPr="00B9199D" w:rsidRDefault="00A36C0A">
            <w:pPr>
              <w:autoSpaceDE w:val="0"/>
              <w:snapToGrid w:val="0"/>
              <w:jc w:val="right"/>
              <w:rPr>
                <w:b/>
              </w:rPr>
            </w:pPr>
          </w:p>
        </w:tc>
        <w:tc>
          <w:tcPr>
            <w:tcW w:w="2605" w:type="dxa"/>
            <w:tcBorders>
              <w:top w:val="single" w:sz="4" w:space="0" w:color="000000"/>
              <w:left w:val="single" w:sz="4" w:space="0" w:color="000000"/>
              <w:bottom w:val="single" w:sz="4" w:space="0" w:color="000000"/>
              <w:right w:val="single" w:sz="4" w:space="0" w:color="000000"/>
            </w:tcBorders>
            <w:vAlign w:val="bottom"/>
          </w:tcPr>
          <w:p w14:paraId="6C951EB4" w14:textId="77777777" w:rsidR="00A36C0A" w:rsidRPr="00B9199D" w:rsidRDefault="00A36C0A">
            <w:pPr>
              <w:autoSpaceDE w:val="0"/>
              <w:snapToGrid w:val="0"/>
              <w:jc w:val="center"/>
              <w:rPr>
                <w:b/>
              </w:rPr>
            </w:pPr>
            <w:r w:rsidRPr="00B9199D">
              <w:rPr>
                <w:b/>
              </w:rPr>
              <w:t>100%</w:t>
            </w:r>
          </w:p>
        </w:tc>
      </w:tr>
    </w:tbl>
    <w:p w14:paraId="20302F1C" w14:textId="77777777" w:rsidR="00A36C0A" w:rsidRPr="00B9199D" w:rsidRDefault="00A36C0A">
      <w:pPr>
        <w:autoSpaceDE w:val="0"/>
        <w:jc w:val="center"/>
        <w:rPr>
          <w:b/>
        </w:rPr>
      </w:pPr>
    </w:p>
    <w:p w14:paraId="738BFB44" w14:textId="77777777" w:rsidR="00C07664" w:rsidRPr="00B9199D" w:rsidRDefault="00C07664">
      <w:pPr>
        <w:autoSpaceDE w:val="0"/>
        <w:jc w:val="center"/>
        <w:rPr>
          <w:b/>
        </w:rPr>
      </w:pPr>
    </w:p>
    <w:p w14:paraId="5C336573" w14:textId="77777777" w:rsidR="00A36C0A" w:rsidRPr="00B9199D" w:rsidRDefault="00A36C0A">
      <w:pPr>
        <w:autoSpaceDE w:val="0"/>
        <w:jc w:val="center"/>
        <w:rPr>
          <w:b/>
        </w:rPr>
      </w:pPr>
    </w:p>
    <w:p w14:paraId="3AC7CF75" w14:textId="77777777" w:rsidR="004B3C65" w:rsidRPr="00B9199D" w:rsidRDefault="004B3C65">
      <w:pPr>
        <w:autoSpaceDE w:val="0"/>
        <w:jc w:val="center"/>
        <w:rPr>
          <w:b/>
        </w:rPr>
      </w:pPr>
    </w:p>
    <w:p w14:paraId="1E6E9DD0" w14:textId="77777777" w:rsidR="004B3C65" w:rsidRPr="00B9199D" w:rsidRDefault="004B3C65">
      <w:pPr>
        <w:autoSpaceDE w:val="0"/>
        <w:jc w:val="center"/>
        <w:rPr>
          <w:b/>
        </w:rPr>
      </w:pPr>
    </w:p>
    <w:p w14:paraId="14A8F408" w14:textId="77777777" w:rsidR="004B3C65" w:rsidRPr="00B9199D" w:rsidRDefault="004B3C65">
      <w:pPr>
        <w:autoSpaceDE w:val="0"/>
        <w:jc w:val="center"/>
        <w:rPr>
          <w:b/>
        </w:rPr>
      </w:pPr>
    </w:p>
    <w:p w14:paraId="30A6849D" w14:textId="77777777" w:rsidR="004B3C65" w:rsidRPr="00B9199D" w:rsidRDefault="004B3C65">
      <w:pPr>
        <w:autoSpaceDE w:val="0"/>
        <w:jc w:val="center"/>
        <w:rPr>
          <w:b/>
        </w:rPr>
      </w:pPr>
    </w:p>
    <w:p w14:paraId="7F3A4D3A" w14:textId="77777777" w:rsidR="004B3C65" w:rsidRPr="00B9199D" w:rsidRDefault="004B3C65">
      <w:pPr>
        <w:autoSpaceDE w:val="0"/>
        <w:jc w:val="center"/>
        <w:rPr>
          <w:b/>
        </w:rPr>
      </w:pPr>
    </w:p>
    <w:p w14:paraId="7AB1B43C" w14:textId="77777777" w:rsidR="004B3C65" w:rsidRPr="00B9199D" w:rsidRDefault="004B3C65">
      <w:pPr>
        <w:autoSpaceDE w:val="0"/>
        <w:jc w:val="center"/>
        <w:rPr>
          <w:b/>
        </w:rPr>
      </w:pPr>
    </w:p>
    <w:p w14:paraId="0E5C5FE8" w14:textId="77777777" w:rsidR="004B3C65" w:rsidRPr="00B9199D" w:rsidRDefault="004B3C65">
      <w:pPr>
        <w:autoSpaceDE w:val="0"/>
        <w:jc w:val="center"/>
        <w:rPr>
          <w:b/>
        </w:rPr>
      </w:pPr>
    </w:p>
    <w:p w14:paraId="08D7EF5F" w14:textId="77777777" w:rsidR="004B3C65" w:rsidRPr="00B9199D" w:rsidRDefault="004B3C65">
      <w:pPr>
        <w:autoSpaceDE w:val="0"/>
        <w:jc w:val="center"/>
        <w:rPr>
          <w:b/>
        </w:rPr>
      </w:pPr>
    </w:p>
    <w:p w14:paraId="5F06C9CE" w14:textId="77777777" w:rsidR="004B3C65" w:rsidRPr="00B9199D" w:rsidRDefault="004B3C65">
      <w:pPr>
        <w:autoSpaceDE w:val="0"/>
        <w:jc w:val="center"/>
        <w:rPr>
          <w:b/>
        </w:rPr>
      </w:pPr>
    </w:p>
    <w:p w14:paraId="2278C9D1" w14:textId="77777777" w:rsidR="004B3C65" w:rsidRPr="00B9199D" w:rsidRDefault="004B3C65">
      <w:pPr>
        <w:autoSpaceDE w:val="0"/>
        <w:jc w:val="center"/>
        <w:rPr>
          <w:b/>
        </w:rPr>
      </w:pPr>
    </w:p>
    <w:p w14:paraId="0EE31292" w14:textId="77777777" w:rsidR="00D833CF" w:rsidRDefault="00D833CF">
      <w:pPr>
        <w:autoSpaceDE w:val="0"/>
        <w:jc w:val="center"/>
        <w:rPr>
          <w:rFonts w:ascii="Arial" w:hAnsi="Arial" w:cs="Arial"/>
          <w:b/>
          <w:sz w:val="22"/>
          <w:szCs w:val="22"/>
        </w:rPr>
      </w:pPr>
    </w:p>
    <w:p w14:paraId="1BBAF103" w14:textId="77777777" w:rsidR="00A36C0A" w:rsidRPr="00B9199D" w:rsidRDefault="00A36C0A">
      <w:pPr>
        <w:autoSpaceDE w:val="0"/>
        <w:jc w:val="center"/>
      </w:pPr>
      <w:r w:rsidRPr="00B9199D">
        <w:rPr>
          <w:b/>
        </w:rPr>
        <w:lastRenderedPageBreak/>
        <w:t xml:space="preserve">Budget Justification Narrative </w:t>
      </w:r>
      <w:r w:rsidRPr="00B9199D">
        <w:t>(no word limit)</w:t>
      </w:r>
    </w:p>
    <w:p w14:paraId="6DBCB729" w14:textId="77777777" w:rsidR="00A36C0A" w:rsidRPr="00B9199D" w:rsidRDefault="00A36C0A">
      <w:pPr>
        <w:autoSpaceDE w:val="0"/>
        <w:jc w:val="center"/>
        <w:rPr>
          <w:b/>
        </w:rPr>
      </w:pPr>
    </w:p>
    <w:p w14:paraId="7BCB8D23" w14:textId="77777777" w:rsidR="00A36C0A" w:rsidRPr="00B9199D" w:rsidRDefault="00A36C0A">
      <w:pPr>
        <w:numPr>
          <w:ilvl w:val="0"/>
          <w:numId w:val="6"/>
        </w:numPr>
        <w:autoSpaceDE w:val="0"/>
      </w:pPr>
      <w:r w:rsidRPr="00B9199D">
        <w:t xml:space="preserve">Describe each of the costs listed on the previous table.  </w:t>
      </w:r>
    </w:p>
    <w:p w14:paraId="4AF2719F" w14:textId="77777777" w:rsidR="00A36C0A" w:rsidRPr="00B9199D" w:rsidRDefault="00A36C0A">
      <w:pPr>
        <w:numPr>
          <w:ilvl w:val="0"/>
          <w:numId w:val="6"/>
        </w:numPr>
        <w:autoSpaceDE w:val="0"/>
      </w:pPr>
      <w:r w:rsidRPr="00B9199D">
        <w:t>Be specific about the administrative cost, how is your administrative cost determined and what does the administrative cost cover.</w:t>
      </w:r>
    </w:p>
    <w:p w14:paraId="51FDCEFB" w14:textId="77777777" w:rsidR="00A36C0A" w:rsidRPr="00B9199D" w:rsidRDefault="00A36C0A">
      <w:pPr>
        <w:numPr>
          <w:ilvl w:val="0"/>
          <w:numId w:val="6"/>
        </w:numPr>
        <w:autoSpaceDE w:val="0"/>
      </w:pPr>
      <w:r w:rsidRPr="00B9199D">
        <w:t>Be specific about staff salaries, the percentage of that person's time devoted to this program.</w:t>
      </w:r>
    </w:p>
    <w:p w14:paraId="10FA5472" w14:textId="77777777" w:rsidR="00A36C0A" w:rsidRPr="00B9199D" w:rsidRDefault="00A36C0A">
      <w:pPr>
        <w:numPr>
          <w:ilvl w:val="0"/>
          <w:numId w:val="6"/>
        </w:numPr>
        <w:autoSpaceDE w:val="0"/>
      </w:pPr>
      <w:r w:rsidRPr="00B9199D">
        <w:t>Be specific of how you fringe benefits are determined.</w:t>
      </w:r>
    </w:p>
    <w:p w14:paraId="6E86440C" w14:textId="77777777" w:rsidR="00A36C0A" w:rsidRPr="00B9199D" w:rsidRDefault="00A36C0A">
      <w:pPr>
        <w:numPr>
          <w:ilvl w:val="0"/>
          <w:numId w:val="6"/>
        </w:numPr>
        <w:autoSpaceDE w:val="0"/>
      </w:pPr>
      <w:r w:rsidRPr="00B9199D">
        <w:t xml:space="preserve">Be specific about </w:t>
      </w:r>
      <w:r w:rsidR="00943CA0" w:rsidRPr="00B9199D">
        <w:t xml:space="preserve">your </w:t>
      </w:r>
      <w:r w:rsidRPr="00B9199D">
        <w:t xml:space="preserve">number of any types of staff, types of supplies, types of training, etc.  </w:t>
      </w:r>
    </w:p>
    <w:p w14:paraId="2FED67C3" w14:textId="77777777" w:rsidR="00A36C0A" w:rsidRPr="00B9199D" w:rsidRDefault="00A36C0A">
      <w:pPr>
        <w:numPr>
          <w:ilvl w:val="0"/>
          <w:numId w:val="6"/>
        </w:numPr>
        <w:autoSpaceDE w:val="0"/>
      </w:pPr>
      <w:r w:rsidRPr="00B9199D">
        <w:t>Explain any notable changes from last year's budget</w:t>
      </w:r>
    </w:p>
    <w:p w14:paraId="41B270CB" w14:textId="77777777" w:rsidR="00A36C0A" w:rsidRPr="00B9199D" w:rsidRDefault="00A36C0A">
      <w:pPr>
        <w:numPr>
          <w:ilvl w:val="0"/>
          <w:numId w:val="6"/>
        </w:numPr>
        <w:autoSpaceDE w:val="0"/>
      </w:pPr>
      <w:r w:rsidRPr="00B9199D">
        <w:t xml:space="preserve">If you are requesting fund expansions in multiple portions of your program, which expansions are your highest priority? Explain why these items are your highest priority.  </w:t>
      </w:r>
    </w:p>
    <w:p w14:paraId="759DE420" w14:textId="77777777" w:rsidR="00A36C0A" w:rsidRPr="00B9199D" w:rsidRDefault="00A36C0A">
      <w:pPr>
        <w:numPr>
          <w:ilvl w:val="0"/>
          <w:numId w:val="6"/>
        </w:numPr>
        <w:autoSpaceDE w:val="0"/>
      </w:pPr>
      <w:r w:rsidRPr="00B9199D">
        <w:t xml:space="preserve">If you requesting an increase?  Describe what expense increases justify your request as compared to the current funding cycle. </w:t>
      </w:r>
    </w:p>
    <w:p w14:paraId="45458B4C" w14:textId="77777777" w:rsidR="00A36C0A" w:rsidRPr="00B9199D" w:rsidRDefault="00A36C0A" w:rsidP="006029FA">
      <w:pPr>
        <w:autoSpaceDE w:val="0"/>
        <w:ind w:left="720"/>
      </w:pPr>
      <w:r w:rsidRPr="00B9199D">
        <w:t xml:space="preserve">  </w:t>
      </w:r>
    </w:p>
    <w:p w14:paraId="17FDBD33" w14:textId="77777777" w:rsidR="00A36C0A" w:rsidRDefault="00A36C0A">
      <w:pPr>
        <w:autoSpaceDE w:val="0"/>
        <w:rPr>
          <w:rFonts w:ascii="Arial" w:hAnsi="Arial" w:cs="Arial"/>
          <w:sz w:val="22"/>
          <w:szCs w:val="22"/>
        </w:rPr>
      </w:pPr>
    </w:p>
    <w:p w14:paraId="7C501827" w14:textId="77777777" w:rsidR="00FE17C0" w:rsidRDefault="006029FA" w:rsidP="006029FA">
      <w:pPr>
        <w:pageBreakBefore/>
        <w:autoSpaceDE w:val="0"/>
        <w:rPr>
          <w:rFonts w:ascii="Arial" w:hAnsi="Arial" w:cs="Arial"/>
          <w:sz w:val="22"/>
          <w:szCs w:val="22"/>
        </w:rPr>
      </w:pPr>
      <w:r>
        <w:rPr>
          <w:rFonts w:ascii="Arial" w:hAnsi="Arial" w:cs="Arial"/>
          <w:b/>
          <w:sz w:val="22"/>
          <w:szCs w:val="22"/>
        </w:rPr>
        <w:lastRenderedPageBreak/>
        <w:t>Administrative Cost % Calculation Worksheet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029FA">
        <w:rPr>
          <w:rFonts w:ascii="Arial" w:hAnsi="Arial" w:cs="Arial"/>
          <w:sz w:val="22"/>
          <w:szCs w:val="22"/>
        </w:rPr>
        <w:t>What</w:t>
      </w:r>
      <w:r>
        <w:rPr>
          <w:rFonts w:ascii="Arial" w:hAnsi="Arial" w:cs="Arial"/>
          <w:sz w:val="22"/>
          <w:szCs w:val="22"/>
        </w:rPr>
        <w:t xml:space="preserve"> was your organization’s past year administrative expense as reported on your most recent filing of IRS Form 990 (or pro forma IRS 990 if applicable)? </w:t>
      </w:r>
      <w:r w:rsidR="00EC7E7E">
        <w:rPr>
          <w:rFonts w:ascii="Arial" w:hAnsi="Arial" w:cs="Arial"/>
          <w:sz w:val="22"/>
          <w:szCs w:val="22"/>
        </w:rPr>
        <w:t>Pg.</w:t>
      </w:r>
      <w:r>
        <w:rPr>
          <w:rFonts w:ascii="Arial" w:hAnsi="Arial" w:cs="Arial"/>
          <w:sz w:val="22"/>
          <w:szCs w:val="22"/>
        </w:rPr>
        <w:t xml:space="preserve"> 10, Statement of Functional Expenses/Column C Management and General Expenses/Line 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 $______________________________ (enter amount here)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What was your organization’s past year fundraising expense as reported on your most recent filing of IRS Form 990 (or pro forma 990 if applicable)? </w:t>
      </w:r>
      <w:r w:rsidR="00EC7E7E">
        <w:rPr>
          <w:rFonts w:ascii="Arial" w:hAnsi="Arial" w:cs="Arial"/>
          <w:sz w:val="22"/>
          <w:szCs w:val="22"/>
        </w:rPr>
        <w:t>Pg.</w:t>
      </w:r>
      <w:r>
        <w:rPr>
          <w:rFonts w:ascii="Arial" w:hAnsi="Arial" w:cs="Arial"/>
          <w:sz w:val="22"/>
          <w:szCs w:val="22"/>
        </w:rPr>
        <w:t xml:space="preserve"> 10, Statement of Functional Expenses/Column D Fundraising Expenses/Line 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 $______________________________ (enter amount here)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E17C0">
        <w:rPr>
          <w:rFonts w:ascii="Arial" w:hAnsi="Arial" w:cs="Arial"/>
          <w:sz w:val="22"/>
          <w:szCs w:val="22"/>
        </w:rPr>
        <w:t xml:space="preserve">What was your organization’s past year total revenue as reported on your most recent filing of IRS Form 990 (or pro forma IRS 990 if applicable)? </w:t>
      </w:r>
      <w:r w:rsidR="00EC7E7E">
        <w:rPr>
          <w:rFonts w:ascii="Arial" w:hAnsi="Arial" w:cs="Arial"/>
          <w:sz w:val="22"/>
          <w:szCs w:val="22"/>
        </w:rPr>
        <w:t>Pg.</w:t>
      </w:r>
      <w:r w:rsidR="00FE17C0">
        <w:rPr>
          <w:rFonts w:ascii="Arial" w:hAnsi="Arial" w:cs="Arial"/>
          <w:sz w:val="22"/>
          <w:szCs w:val="22"/>
        </w:rPr>
        <w:t xml:space="preserve"> 9, Statement of Revenue/Column A Total Revenue/line 12</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(D) $______________________________ (enter amount here)</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Enter amounts from lines above:</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$______________ (A from above) Management and General Expenses</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+PLUS</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$______________ (B from above) Fundraising Expenses</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=$____________ Total Expenses (C) = (A+B)</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$_____________ (D from above) Total Revenue</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w:t>
      </w:r>
      <w:r w:rsidR="00190FEA">
        <w:rPr>
          <w:rFonts w:ascii="Arial" w:hAnsi="Arial" w:cs="Arial"/>
          <w:sz w:val="22"/>
          <w:szCs w:val="22"/>
        </w:rPr>
        <w:t>_____________ (C divided by D) = ADMINISTRATIVE COST%_________</w:t>
      </w:r>
    </w:p>
    <w:p w14:paraId="27BB8D13" w14:textId="77777777" w:rsidR="00F85384" w:rsidRPr="00B9199D" w:rsidRDefault="00F85384" w:rsidP="00D833CF">
      <w:pPr>
        <w:pageBreakBefore/>
        <w:autoSpaceDE w:val="0"/>
        <w:jc w:val="center"/>
        <w:rPr>
          <w:b/>
        </w:rPr>
      </w:pPr>
      <w:r w:rsidRPr="00B9199D">
        <w:rPr>
          <w:b/>
        </w:rPr>
        <w:lastRenderedPageBreak/>
        <w:t>Agency Budget</w:t>
      </w:r>
    </w:p>
    <w:p w14:paraId="611FE3F2" w14:textId="77777777" w:rsidR="00F85384" w:rsidRPr="00B9199D" w:rsidRDefault="00F85384" w:rsidP="00F85384">
      <w:pPr>
        <w:autoSpaceDE w:val="0"/>
        <w:jc w:val="center"/>
        <w:rPr>
          <w:b/>
        </w:rPr>
      </w:pPr>
    </w:p>
    <w:p w14:paraId="1F78B726" w14:textId="77777777" w:rsidR="00F85384" w:rsidRPr="00B9199D" w:rsidRDefault="00F85384" w:rsidP="00F85384">
      <w:pPr>
        <w:numPr>
          <w:ilvl w:val="0"/>
          <w:numId w:val="2"/>
        </w:numPr>
        <w:autoSpaceDE w:val="0"/>
      </w:pPr>
      <w:r w:rsidRPr="00B9199D">
        <w:t>Attach a copy of your agency's current year</w:t>
      </w:r>
      <w:r w:rsidR="00D833CF" w:rsidRPr="00B9199D">
        <w:t xml:space="preserve"> </w:t>
      </w:r>
      <w:r w:rsidRPr="00B9199D">
        <w:t xml:space="preserve">and next year’s projected budgets.  These budgets should detail </w:t>
      </w:r>
      <w:proofErr w:type="gramStart"/>
      <w:r w:rsidR="00D833CF" w:rsidRPr="00B9199D">
        <w:t>all</w:t>
      </w:r>
      <w:r w:rsidRPr="00B9199D">
        <w:t xml:space="preserve"> </w:t>
      </w:r>
      <w:r w:rsidR="00D833CF" w:rsidRPr="00B9199D">
        <w:t>of</w:t>
      </w:r>
      <w:proofErr w:type="gramEnd"/>
      <w:r w:rsidR="00D833CF" w:rsidRPr="00B9199D">
        <w:t xml:space="preserve"> </w:t>
      </w:r>
      <w:r w:rsidRPr="00B9199D">
        <w:t xml:space="preserve">the agency's sources of income and expenses. </w:t>
      </w:r>
    </w:p>
    <w:p w14:paraId="7516E66C" w14:textId="77777777" w:rsidR="00D833CF" w:rsidRPr="00B9199D" w:rsidRDefault="00F85384" w:rsidP="00D833CF">
      <w:pPr>
        <w:numPr>
          <w:ilvl w:val="0"/>
          <w:numId w:val="2"/>
        </w:numPr>
        <w:autoSpaceDE w:val="0"/>
        <w:rPr>
          <w:b/>
        </w:rPr>
      </w:pPr>
      <w:r w:rsidRPr="00B9199D">
        <w:t xml:space="preserve">Descriptions of additional awards of income or reductions in income can be included in summary form if they are not included in the agency's budget. </w:t>
      </w:r>
    </w:p>
    <w:p w14:paraId="0A92B13A" w14:textId="77777777" w:rsidR="00D833CF" w:rsidRPr="00B9199D" w:rsidRDefault="00D833CF" w:rsidP="00D833CF">
      <w:pPr>
        <w:autoSpaceDE w:val="0"/>
        <w:ind w:left="720"/>
        <w:rPr>
          <w:b/>
        </w:rPr>
      </w:pPr>
    </w:p>
    <w:p w14:paraId="38A5B871" w14:textId="77777777" w:rsidR="00F85384" w:rsidRPr="00B9199D" w:rsidRDefault="00D833CF" w:rsidP="00D833CF">
      <w:pPr>
        <w:autoSpaceDE w:val="0"/>
        <w:ind w:left="720"/>
        <w:rPr>
          <w:b/>
        </w:rPr>
      </w:pPr>
      <w:r w:rsidRPr="00B9199D">
        <w:rPr>
          <w:b/>
        </w:rPr>
        <w:tab/>
      </w:r>
      <w:r w:rsidRPr="00B9199D">
        <w:rPr>
          <w:b/>
        </w:rPr>
        <w:tab/>
      </w:r>
      <w:r w:rsidRPr="00B9199D">
        <w:rPr>
          <w:b/>
        </w:rPr>
        <w:tab/>
      </w:r>
      <w:r w:rsidRPr="00B9199D">
        <w:rPr>
          <w:b/>
        </w:rPr>
        <w:tab/>
      </w:r>
      <w:r w:rsidRPr="00B9199D">
        <w:rPr>
          <w:b/>
        </w:rPr>
        <w:tab/>
        <w:t xml:space="preserve">   </w:t>
      </w:r>
      <w:r w:rsidR="00F85384" w:rsidRPr="00B9199D">
        <w:rPr>
          <w:b/>
        </w:rPr>
        <w:t>Cost Summary</w:t>
      </w:r>
    </w:p>
    <w:p w14:paraId="48A18DA2" w14:textId="77777777" w:rsidR="00F85384" w:rsidRPr="00B9199D" w:rsidRDefault="00F85384" w:rsidP="00F85384">
      <w:pPr>
        <w:autoSpaceDE w:val="0"/>
        <w:jc w:val="center"/>
        <w:rPr>
          <w:b/>
        </w:rPr>
      </w:pPr>
    </w:p>
    <w:p w14:paraId="78C35DBC" w14:textId="77777777" w:rsidR="00F85384" w:rsidRPr="00B9199D" w:rsidRDefault="00F85384" w:rsidP="00F85384">
      <w:pPr>
        <w:autoSpaceDE w:val="0"/>
      </w:pPr>
      <w:r w:rsidRPr="00B9199D">
        <w:t>Provide information regarding the number of persons which you anticipate providing services, your unit of service cost and the total that you are requesting.  Varying services may have different unit costs.</w:t>
      </w:r>
    </w:p>
    <w:p w14:paraId="79EFE5FC" w14:textId="77777777" w:rsidR="00F85384" w:rsidRPr="00B9199D" w:rsidRDefault="00F85384" w:rsidP="00F85384">
      <w:pPr>
        <w:autoSpaceDE w:val="0"/>
      </w:pPr>
    </w:p>
    <w:tbl>
      <w:tblPr>
        <w:tblW w:w="0" w:type="auto"/>
        <w:tblInd w:w="108" w:type="dxa"/>
        <w:tblLayout w:type="fixed"/>
        <w:tblLook w:val="0000" w:firstRow="0" w:lastRow="0" w:firstColumn="0" w:lastColumn="0" w:noHBand="0" w:noVBand="0"/>
      </w:tblPr>
      <w:tblGrid>
        <w:gridCol w:w="4518"/>
        <w:gridCol w:w="4408"/>
      </w:tblGrid>
      <w:tr w:rsidR="00F85384" w:rsidRPr="00B9199D" w14:paraId="5D770CFF"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0356FBF2" w14:textId="77777777" w:rsidR="00F85384" w:rsidRPr="00B9199D" w:rsidRDefault="00F85384" w:rsidP="004C0A48">
            <w:pPr>
              <w:autoSpaceDE w:val="0"/>
              <w:snapToGrid w:val="0"/>
              <w:jc w:val="center"/>
              <w:rPr>
                <w:b/>
              </w:rPr>
            </w:pPr>
            <w:r w:rsidRPr="00B9199D">
              <w:rPr>
                <w:b/>
              </w:rPr>
              <w:t>Service to be Provided</w:t>
            </w:r>
          </w:p>
        </w:tc>
        <w:tc>
          <w:tcPr>
            <w:tcW w:w="4408" w:type="dxa"/>
            <w:tcBorders>
              <w:top w:val="single" w:sz="4" w:space="0" w:color="000000"/>
              <w:left w:val="single" w:sz="4" w:space="0" w:color="000000"/>
              <w:bottom w:val="single" w:sz="4" w:space="0" w:color="000000"/>
              <w:right w:val="single" w:sz="4" w:space="0" w:color="000000"/>
            </w:tcBorders>
            <w:vAlign w:val="bottom"/>
          </w:tcPr>
          <w:p w14:paraId="3B0C2F15" w14:textId="77777777" w:rsidR="00F85384" w:rsidRPr="00B9199D" w:rsidRDefault="00F85384" w:rsidP="004C0A48">
            <w:pPr>
              <w:autoSpaceDE w:val="0"/>
              <w:snapToGrid w:val="0"/>
              <w:rPr>
                <w:b/>
              </w:rPr>
            </w:pPr>
          </w:p>
        </w:tc>
      </w:tr>
      <w:tr w:rsidR="00F85384" w:rsidRPr="00B9199D" w14:paraId="18137925"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3B3A80B5" w14:textId="77777777" w:rsidR="00F85384" w:rsidRPr="00B9199D" w:rsidRDefault="00F85384" w:rsidP="004C0A48">
            <w:pPr>
              <w:autoSpaceDE w:val="0"/>
              <w:snapToGrid w:val="0"/>
              <w:jc w:val="right"/>
            </w:pPr>
            <w:r w:rsidRPr="00B9199D">
              <w:t>Number of person’s to be Served</w:t>
            </w:r>
          </w:p>
        </w:tc>
        <w:tc>
          <w:tcPr>
            <w:tcW w:w="4408" w:type="dxa"/>
            <w:tcBorders>
              <w:top w:val="single" w:sz="4" w:space="0" w:color="000000"/>
              <w:left w:val="single" w:sz="4" w:space="0" w:color="000000"/>
              <w:bottom w:val="single" w:sz="4" w:space="0" w:color="000000"/>
              <w:right w:val="single" w:sz="4" w:space="0" w:color="000000"/>
            </w:tcBorders>
            <w:vAlign w:val="bottom"/>
          </w:tcPr>
          <w:p w14:paraId="4E687313" w14:textId="77777777" w:rsidR="00F85384" w:rsidRPr="00B9199D" w:rsidRDefault="00F85384" w:rsidP="004C0A48">
            <w:pPr>
              <w:autoSpaceDE w:val="0"/>
              <w:snapToGrid w:val="0"/>
            </w:pPr>
          </w:p>
        </w:tc>
      </w:tr>
      <w:tr w:rsidR="00F85384" w:rsidRPr="00B9199D" w14:paraId="2AE28AB1"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3E1B40BB" w14:textId="77777777" w:rsidR="00F85384" w:rsidRPr="00B9199D" w:rsidRDefault="00F85384" w:rsidP="004C0A48">
            <w:pPr>
              <w:autoSpaceDE w:val="0"/>
              <w:snapToGrid w:val="0"/>
              <w:jc w:val="right"/>
            </w:pPr>
            <w:r w:rsidRPr="00B9199D">
              <w:t>Unit Cost</w:t>
            </w:r>
          </w:p>
        </w:tc>
        <w:tc>
          <w:tcPr>
            <w:tcW w:w="4408" w:type="dxa"/>
            <w:tcBorders>
              <w:top w:val="single" w:sz="4" w:space="0" w:color="000000"/>
              <w:left w:val="single" w:sz="4" w:space="0" w:color="000000"/>
              <w:bottom w:val="single" w:sz="4" w:space="0" w:color="000000"/>
              <w:right w:val="single" w:sz="4" w:space="0" w:color="000000"/>
            </w:tcBorders>
            <w:vAlign w:val="bottom"/>
          </w:tcPr>
          <w:p w14:paraId="368F19EE" w14:textId="77777777" w:rsidR="00F85384" w:rsidRPr="00B9199D" w:rsidRDefault="00F85384" w:rsidP="004C0A48">
            <w:pPr>
              <w:autoSpaceDE w:val="0"/>
              <w:snapToGrid w:val="0"/>
            </w:pPr>
          </w:p>
        </w:tc>
      </w:tr>
      <w:tr w:rsidR="00F85384" w:rsidRPr="00B9199D" w14:paraId="27B44A91"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4FEF69DD" w14:textId="77777777" w:rsidR="00F85384" w:rsidRPr="00B9199D" w:rsidRDefault="00F85384" w:rsidP="004C0A48">
            <w:pPr>
              <w:autoSpaceDE w:val="0"/>
              <w:snapToGrid w:val="0"/>
              <w:jc w:val="right"/>
            </w:pPr>
            <w:r w:rsidRPr="00B9199D">
              <w:t>Amount Requested</w:t>
            </w:r>
          </w:p>
        </w:tc>
        <w:tc>
          <w:tcPr>
            <w:tcW w:w="4408" w:type="dxa"/>
            <w:tcBorders>
              <w:top w:val="single" w:sz="4" w:space="0" w:color="000000"/>
              <w:left w:val="single" w:sz="4" w:space="0" w:color="000000"/>
              <w:bottom w:val="single" w:sz="4" w:space="0" w:color="000000"/>
              <w:right w:val="single" w:sz="4" w:space="0" w:color="000000"/>
            </w:tcBorders>
            <w:vAlign w:val="bottom"/>
          </w:tcPr>
          <w:p w14:paraId="2EBD1AA7" w14:textId="77777777" w:rsidR="00F85384" w:rsidRPr="00B9199D" w:rsidRDefault="00F85384" w:rsidP="004C0A48">
            <w:pPr>
              <w:autoSpaceDE w:val="0"/>
              <w:snapToGrid w:val="0"/>
            </w:pPr>
          </w:p>
        </w:tc>
      </w:tr>
      <w:tr w:rsidR="00F85384" w:rsidRPr="00B9199D" w14:paraId="38B532A6"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4A9D649B" w14:textId="77777777" w:rsidR="00F85384" w:rsidRPr="00B9199D" w:rsidRDefault="00F85384" w:rsidP="004C0A48">
            <w:pPr>
              <w:autoSpaceDE w:val="0"/>
              <w:snapToGrid w:val="0"/>
              <w:jc w:val="right"/>
            </w:pPr>
            <w:r w:rsidRPr="00B9199D">
              <w:t xml:space="preserve"> </w:t>
            </w:r>
          </w:p>
        </w:tc>
        <w:tc>
          <w:tcPr>
            <w:tcW w:w="4408" w:type="dxa"/>
            <w:tcBorders>
              <w:top w:val="single" w:sz="4" w:space="0" w:color="000000"/>
              <w:left w:val="single" w:sz="4" w:space="0" w:color="000000"/>
              <w:bottom w:val="single" w:sz="4" w:space="0" w:color="000000"/>
              <w:right w:val="single" w:sz="4" w:space="0" w:color="000000"/>
            </w:tcBorders>
            <w:vAlign w:val="bottom"/>
          </w:tcPr>
          <w:p w14:paraId="13297689" w14:textId="77777777" w:rsidR="00F85384" w:rsidRPr="00B9199D" w:rsidRDefault="00F85384" w:rsidP="004C0A48">
            <w:pPr>
              <w:autoSpaceDE w:val="0"/>
              <w:snapToGrid w:val="0"/>
            </w:pPr>
          </w:p>
        </w:tc>
      </w:tr>
      <w:tr w:rsidR="00F85384" w:rsidRPr="00B9199D" w14:paraId="0E6B2692"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1A64CBB8" w14:textId="77777777" w:rsidR="00F85384" w:rsidRPr="00B9199D" w:rsidRDefault="00F85384" w:rsidP="004C0A48">
            <w:pPr>
              <w:autoSpaceDE w:val="0"/>
              <w:snapToGrid w:val="0"/>
              <w:jc w:val="center"/>
              <w:rPr>
                <w:b/>
              </w:rPr>
            </w:pPr>
            <w:r w:rsidRPr="00B9199D">
              <w:rPr>
                <w:b/>
              </w:rPr>
              <w:t>Service to be Provided</w:t>
            </w:r>
          </w:p>
        </w:tc>
        <w:tc>
          <w:tcPr>
            <w:tcW w:w="4408" w:type="dxa"/>
            <w:tcBorders>
              <w:top w:val="single" w:sz="4" w:space="0" w:color="000000"/>
              <w:left w:val="single" w:sz="4" w:space="0" w:color="000000"/>
              <w:bottom w:val="single" w:sz="4" w:space="0" w:color="000000"/>
              <w:right w:val="single" w:sz="4" w:space="0" w:color="000000"/>
            </w:tcBorders>
            <w:vAlign w:val="bottom"/>
          </w:tcPr>
          <w:p w14:paraId="27E81B46" w14:textId="77777777" w:rsidR="00F85384" w:rsidRPr="00B9199D" w:rsidRDefault="00F85384" w:rsidP="004C0A48">
            <w:pPr>
              <w:autoSpaceDE w:val="0"/>
              <w:snapToGrid w:val="0"/>
              <w:rPr>
                <w:b/>
              </w:rPr>
            </w:pPr>
          </w:p>
        </w:tc>
      </w:tr>
      <w:tr w:rsidR="00F85384" w:rsidRPr="00B9199D" w14:paraId="283B23C3"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3FB37639" w14:textId="77777777" w:rsidR="00F85384" w:rsidRPr="00B9199D" w:rsidRDefault="00F85384" w:rsidP="004C0A48">
            <w:pPr>
              <w:autoSpaceDE w:val="0"/>
              <w:snapToGrid w:val="0"/>
              <w:jc w:val="right"/>
            </w:pPr>
            <w:r w:rsidRPr="00B9199D">
              <w:t>Number of person’s to be Served</w:t>
            </w:r>
          </w:p>
        </w:tc>
        <w:tc>
          <w:tcPr>
            <w:tcW w:w="4408" w:type="dxa"/>
            <w:tcBorders>
              <w:top w:val="single" w:sz="4" w:space="0" w:color="000000"/>
              <w:left w:val="single" w:sz="4" w:space="0" w:color="000000"/>
              <w:bottom w:val="single" w:sz="4" w:space="0" w:color="000000"/>
              <w:right w:val="single" w:sz="4" w:space="0" w:color="000000"/>
            </w:tcBorders>
            <w:vAlign w:val="bottom"/>
          </w:tcPr>
          <w:p w14:paraId="62CB319C" w14:textId="77777777" w:rsidR="00F85384" w:rsidRPr="00B9199D" w:rsidRDefault="00F85384" w:rsidP="004C0A48">
            <w:pPr>
              <w:autoSpaceDE w:val="0"/>
              <w:snapToGrid w:val="0"/>
            </w:pPr>
          </w:p>
        </w:tc>
      </w:tr>
      <w:tr w:rsidR="00F85384" w:rsidRPr="00B9199D" w14:paraId="6D8DD5C0"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7FD7AD81" w14:textId="77777777" w:rsidR="00F85384" w:rsidRPr="00B9199D" w:rsidRDefault="00F85384" w:rsidP="004C0A48">
            <w:pPr>
              <w:autoSpaceDE w:val="0"/>
              <w:snapToGrid w:val="0"/>
              <w:jc w:val="right"/>
            </w:pPr>
            <w:r w:rsidRPr="00B9199D">
              <w:t>Unit Cost</w:t>
            </w:r>
          </w:p>
        </w:tc>
        <w:tc>
          <w:tcPr>
            <w:tcW w:w="4408" w:type="dxa"/>
            <w:tcBorders>
              <w:top w:val="single" w:sz="4" w:space="0" w:color="000000"/>
              <w:left w:val="single" w:sz="4" w:space="0" w:color="000000"/>
              <w:bottom w:val="single" w:sz="4" w:space="0" w:color="000000"/>
              <w:right w:val="single" w:sz="4" w:space="0" w:color="000000"/>
            </w:tcBorders>
            <w:vAlign w:val="bottom"/>
          </w:tcPr>
          <w:p w14:paraId="10281A83" w14:textId="77777777" w:rsidR="00F85384" w:rsidRPr="00B9199D" w:rsidRDefault="00F85384" w:rsidP="004C0A48">
            <w:pPr>
              <w:autoSpaceDE w:val="0"/>
              <w:snapToGrid w:val="0"/>
            </w:pPr>
          </w:p>
        </w:tc>
      </w:tr>
      <w:tr w:rsidR="00F85384" w:rsidRPr="00B9199D" w14:paraId="22ED8E7E"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754E0F7F" w14:textId="77777777" w:rsidR="00F85384" w:rsidRPr="00B9199D" w:rsidRDefault="00F85384" w:rsidP="004C0A48">
            <w:pPr>
              <w:autoSpaceDE w:val="0"/>
              <w:snapToGrid w:val="0"/>
              <w:jc w:val="right"/>
            </w:pPr>
            <w:r w:rsidRPr="00B9199D">
              <w:t>Amount Requested</w:t>
            </w:r>
          </w:p>
        </w:tc>
        <w:tc>
          <w:tcPr>
            <w:tcW w:w="4408" w:type="dxa"/>
            <w:tcBorders>
              <w:top w:val="single" w:sz="4" w:space="0" w:color="000000"/>
              <w:left w:val="single" w:sz="4" w:space="0" w:color="000000"/>
              <w:bottom w:val="single" w:sz="4" w:space="0" w:color="000000"/>
              <w:right w:val="single" w:sz="4" w:space="0" w:color="000000"/>
            </w:tcBorders>
            <w:vAlign w:val="bottom"/>
          </w:tcPr>
          <w:p w14:paraId="4EB578F1" w14:textId="77777777" w:rsidR="00F85384" w:rsidRPr="00B9199D" w:rsidRDefault="00F85384" w:rsidP="004C0A48">
            <w:pPr>
              <w:autoSpaceDE w:val="0"/>
              <w:snapToGrid w:val="0"/>
            </w:pPr>
          </w:p>
        </w:tc>
      </w:tr>
      <w:tr w:rsidR="00F85384" w:rsidRPr="00B9199D" w14:paraId="54AF661E"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0E80428E" w14:textId="77777777" w:rsidR="00F85384" w:rsidRPr="00B9199D" w:rsidRDefault="00F85384" w:rsidP="004C0A48">
            <w:pPr>
              <w:autoSpaceDE w:val="0"/>
              <w:snapToGrid w:val="0"/>
              <w:jc w:val="right"/>
            </w:pPr>
            <w:r w:rsidRPr="00B9199D">
              <w:t xml:space="preserve"> </w:t>
            </w:r>
          </w:p>
        </w:tc>
        <w:tc>
          <w:tcPr>
            <w:tcW w:w="4408" w:type="dxa"/>
            <w:tcBorders>
              <w:top w:val="single" w:sz="4" w:space="0" w:color="000000"/>
              <w:left w:val="single" w:sz="4" w:space="0" w:color="000000"/>
              <w:bottom w:val="single" w:sz="4" w:space="0" w:color="000000"/>
              <w:right w:val="single" w:sz="4" w:space="0" w:color="000000"/>
            </w:tcBorders>
            <w:vAlign w:val="bottom"/>
          </w:tcPr>
          <w:p w14:paraId="6985FFB3" w14:textId="77777777" w:rsidR="00F85384" w:rsidRPr="00B9199D" w:rsidRDefault="00F85384" w:rsidP="004C0A48">
            <w:pPr>
              <w:autoSpaceDE w:val="0"/>
              <w:snapToGrid w:val="0"/>
            </w:pPr>
          </w:p>
        </w:tc>
      </w:tr>
      <w:tr w:rsidR="00F85384" w:rsidRPr="00B9199D" w14:paraId="03824729"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67ED82E9" w14:textId="77777777" w:rsidR="00F85384" w:rsidRPr="00B9199D" w:rsidRDefault="00F85384" w:rsidP="004C0A48">
            <w:pPr>
              <w:autoSpaceDE w:val="0"/>
              <w:snapToGrid w:val="0"/>
              <w:jc w:val="center"/>
              <w:rPr>
                <w:b/>
              </w:rPr>
            </w:pPr>
            <w:r w:rsidRPr="00B9199D">
              <w:rPr>
                <w:b/>
              </w:rPr>
              <w:t>Service to be Provided</w:t>
            </w:r>
          </w:p>
        </w:tc>
        <w:tc>
          <w:tcPr>
            <w:tcW w:w="4408" w:type="dxa"/>
            <w:tcBorders>
              <w:top w:val="single" w:sz="4" w:space="0" w:color="000000"/>
              <w:left w:val="single" w:sz="4" w:space="0" w:color="000000"/>
              <w:bottom w:val="single" w:sz="4" w:space="0" w:color="000000"/>
              <w:right w:val="single" w:sz="4" w:space="0" w:color="000000"/>
            </w:tcBorders>
            <w:vAlign w:val="bottom"/>
          </w:tcPr>
          <w:p w14:paraId="1DC401B5" w14:textId="77777777" w:rsidR="00F85384" w:rsidRPr="00B9199D" w:rsidRDefault="00F85384" w:rsidP="004C0A48">
            <w:pPr>
              <w:autoSpaceDE w:val="0"/>
              <w:snapToGrid w:val="0"/>
              <w:rPr>
                <w:b/>
              </w:rPr>
            </w:pPr>
          </w:p>
        </w:tc>
      </w:tr>
      <w:tr w:rsidR="00F85384" w:rsidRPr="00B9199D" w14:paraId="133F22CD"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37F0B188" w14:textId="77777777" w:rsidR="00F85384" w:rsidRPr="00B9199D" w:rsidRDefault="00F85384" w:rsidP="004C0A48">
            <w:pPr>
              <w:autoSpaceDE w:val="0"/>
              <w:snapToGrid w:val="0"/>
              <w:jc w:val="right"/>
            </w:pPr>
            <w:r w:rsidRPr="00B9199D">
              <w:t>Number of person’s to be Served</w:t>
            </w:r>
          </w:p>
        </w:tc>
        <w:tc>
          <w:tcPr>
            <w:tcW w:w="4408" w:type="dxa"/>
            <w:tcBorders>
              <w:top w:val="single" w:sz="4" w:space="0" w:color="000000"/>
              <w:left w:val="single" w:sz="4" w:space="0" w:color="000000"/>
              <w:bottom w:val="single" w:sz="4" w:space="0" w:color="000000"/>
              <w:right w:val="single" w:sz="4" w:space="0" w:color="000000"/>
            </w:tcBorders>
            <w:vAlign w:val="bottom"/>
          </w:tcPr>
          <w:p w14:paraId="27D78CBE" w14:textId="77777777" w:rsidR="00F85384" w:rsidRPr="00B9199D" w:rsidRDefault="00F85384" w:rsidP="004C0A48">
            <w:pPr>
              <w:autoSpaceDE w:val="0"/>
              <w:snapToGrid w:val="0"/>
            </w:pPr>
          </w:p>
        </w:tc>
      </w:tr>
      <w:tr w:rsidR="00F85384" w:rsidRPr="00B9199D" w14:paraId="7C2E5D45"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7826DAC6" w14:textId="77777777" w:rsidR="00F85384" w:rsidRPr="00B9199D" w:rsidRDefault="00F85384" w:rsidP="004C0A48">
            <w:pPr>
              <w:autoSpaceDE w:val="0"/>
              <w:snapToGrid w:val="0"/>
              <w:jc w:val="right"/>
            </w:pPr>
            <w:r w:rsidRPr="00B9199D">
              <w:t>Unit Cost</w:t>
            </w:r>
          </w:p>
        </w:tc>
        <w:tc>
          <w:tcPr>
            <w:tcW w:w="4408" w:type="dxa"/>
            <w:tcBorders>
              <w:top w:val="single" w:sz="4" w:space="0" w:color="000000"/>
              <w:left w:val="single" w:sz="4" w:space="0" w:color="000000"/>
              <w:bottom w:val="single" w:sz="4" w:space="0" w:color="000000"/>
              <w:right w:val="single" w:sz="4" w:space="0" w:color="000000"/>
            </w:tcBorders>
            <w:vAlign w:val="bottom"/>
          </w:tcPr>
          <w:p w14:paraId="05A3E900" w14:textId="77777777" w:rsidR="00F85384" w:rsidRPr="00B9199D" w:rsidRDefault="00F85384" w:rsidP="004C0A48">
            <w:pPr>
              <w:autoSpaceDE w:val="0"/>
              <w:snapToGrid w:val="0"/>
            </w:pPr>
          </w:p>
        </w:tc>
      </w:tr>
      <w:tr w:rsidR="00F85384" w:rsidRPr="00B9199D" w14:paraId="6FDC12B3"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19BD09B8" w14:textId="77777777" w:rsidR="00F85384" w:rsidRPr="00B9199D" w:rsidRDefault="00F85384" w:rsidP="004C0A48">
            <w:pPr>
              <w:autoSpaceDE w:val="0"/>
              <w:snapToGrid w:val="0"/>
              <w:jc w:val="right"/>
            </w:pPr>
            <w:r w:rsidRPr="00B9199D">
              <w:t>Amount Requested</w:t>
            </w:r>
          </w:p>
        </w:tc>
        <w:tc>
          <w:tcPr>
            <w:tcW w:w="4408" w:type="dxa"/>
            <w:tcBorders>
              <w:top w:val="single" w:sz="4" w:space="0" w:color="000000"/>
              <w:left w:val="single" w:sz="4" w:space="0" w:color="000000"/>
              <w:bottom w:val="single" w:sz="4" w:space="0" w:color="000000"/>
              <w:right w:val="single" w:sz="4" w:space="0" w:color="000000"/>
            </w:tcBorders>
            <w:vAlign w:val="bottom"/>
          </w:tcPr>
          <w:p w14:paraId="042A8FD2" w14:textId="77777777" w:rsidR="00F85384" w:rsidRPr="00B9199D" w:rsidRDefault="00F85384" w:rsidP="004C0A48">
            <w:pPr>
              <w:autoSpaceDE w:val="0"/>
              <w:snapToGrid w:val="0"/>
            </w:pPr>
          </w:p>
        </w:tc>
      </w:tr>
      <w:tr w:rsidR="00F85384" w:rsidRPr="00B9199D" w14:paraId="761364A7"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68C64BB2" w14:textId="77777777" w:rsidR="00F85384" w:rsidRPr="00B9199D" w:rsidRDefault="00F85384" w:rsidP="004C0A48">
            <w:pPr>
              <w:autoSpaceDE w:val="0"/>
              <w:snapToGrid w:val="0"/>
              <w:jc w:val="right"/>
            </w:pPr>
            <w:r w:rsidRPr="00B9199D">
              <w:t xml:space="preserve"> </w:t>
            </w:r>
          </w:p>
        </w:tc>
        <w:tc>
          <w:tcPr>
            <w:tcW w:w="4408" w:type="dxa"/>
            <w:tcBorders>
              <w:top w:val="single" w:sz="4" w:space="0" w:color="000000"/>
              <w:left w:val="single" w:sz="4" w:space="0" w:color="000000"/>
              <w:bottom w:val="single" w:sz="4" w:space="0" w:color="000000"/>
              <w:right w:val="single" w:sz="4" w:space="0" w:color="000000"/>
            </w:tcBorders>
            <w:vAlign w:val="bottom"/>
          </w:tcPr>
          <w:p w14:paraId="1A52D072" w14:textId="77777777" w:rsidR="00F85384" w:rsidRPr="00B9199D" w:rsidRDefault="00F85384" w:rsidP="004C0A48">
            <w:pPr>
              <w:autoSpaceDE w:val="0"/>
              <w:snapToGrid w:val="0"/>
            </w:pPr>
          </w:p>
        </w:tc>
      </w:tr>
      <w:tr w:rsidR="00F85384" w:rsidRPr="00B9199D" w14:paraId="3BBC27C2"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61094032" w14:textId="77777777" w:rsidR="00F85384" w:rsidRPr="00B9199D" w:rsidRDefault="00F85384" w:rsidP="004C0A48">
            <w:pPr>
              <w:autoSpaceDE w:val="0"/>
              <w:snapToGrid w:val="0"/>
              <w:jc w:val="right"/>
              <w:rPr>
                <w:b/>
              </w:rPr>
            </w:pPr>
            <w:r w:rsidRPr="00B9199D">
              <w:rPr>
                <w:b/>
              </w:rPr>
              <w:t>Total Amount Requested</w:t>
            </w:r>
          </w:p>
        </w:tc>
        <w:tc>
          <w:tcPr>
            <w:tcW w:w="4408" w:type="dxa"/>
            <w:tcBorders>
              <w:top w:val="single" w:sz="4" w:space="0" w:color="000000"/>
              <w:left w:val="single" w:sz="4" w:space="0" w:color="000000"/>
              <w:bottom w:val="single" w:sz="4" w:space="0" w:color="000000"/>
              <w:right w:val="single" w:sz="4" w:space="0" w:color="000000"/>
            </w:tcBorders>
            <w:vAlign w:val="bottom"/>
          </w:tcPr>
          <w:p w14:paraId="3AF09CCD" w14:textId="77777777" w:rsidR="00F85384" w:rsidRPr="00B9199D" w:rsidRDefault="00F85384" w:rsidP="004C0A48">
            <w:pPr>
              <w:autoSpaceDE w:val="0"/>
              <w:snapToGrid w:val="0"/>
            </w:pPr>
          </w:p>
        </w:tc>
      </w:tr>
    </w:tbl>
    <w:p w14:paraId="3C4E1BA9" w14:textId="77777777" w:rsidR="00F85384" w:rsidRPr="00B9199D" w:rsidRDefault="00F85384" w:rsidP="00F85384">
      <w:pPr>
        <w:autoSpaceDE w:val="0"/>
      </w:pPr>
    </w:p>
    <w:p w14:paraId="1B880899" w14:textId="77777777" w:rsidR="00F85384" w:rsidRPr="00B9199D" w:rsidRDefault="00F85384" w:rsidP="00F85384">
      <w:pPr>
        <w:autoSpaceDE w:val="0"/>
      </w:pPr>
    </w:p>
    <w:p w14:paraId="4CBEA621" w14:textId="77777777" w:rsidR="00F85384" w:rsidRPr="00B9199D" w:rsidRDefault="00F85384" w:rsidP="00F85384">
      <w:pPr>
        <w:autoSpaceDE w:val="0"/>
        <w:rPr>
          <w:b/>
          <w:bCs/>
        </w:rPr>
      </w:pPr>
    </w:p>
    <w:p w14:paraId="48F823F1" w14:textId="77777777" w:rsidR="00F85384" w:rsidRPr="00B9199D" w:rsidRDefault="00F85384" w:rsidP="00F85384">
      <w:pPr>
        <w:autoSpaceDE w:val="0"/>
        <w:jc w:val="center"/>
        <w:rPr>
          <w:b/>
        </w:rPr>
      </w:pPr>
    </w:p>
    <w:p w14:paraId="7287BA3A" w14:textId="77777777" w:rsidR="00F85384" w:rsidRPr="00B9199D" w:rsidRDefault="00F85384" w:rsidP="00F85384">
      <w:pPr>
        <w:autoSpaceDE w:val="0"/>
        <w:jc w:val="center"/>
        <w:rPr>
          <w:b/>
        </w:rPr>
      </w:pPr>
    </w:p>
    <w:p w14:paraId="5C002F91" w14:textId="77777777" w:rsidR="00F85384" w:rsidRPr="00B9199D" w:rsidRDefault="00F85384" w:rsidP="00F85384">
      <w:pPr>
        <w:autoSpaceDE w:val="0"/>
        <w:jc w:val="center"/>
        <w:rPr>
          <w:b/>
        </w:rPr>
      </w:pPr>
    </w:p>
    <w:p w14:paraId="0E2DA81E" w14:textId="77777777" w:rsidR="00F85384" w:rsidRPr="00B9199D" w:rsidRDefault="00F85384" w:rsidP="00F85384">
      <w:pPr>
        <w:autoSpaceDE w:val="0"/>
        <w:jc w:val="center"/>
        <w:rPr>
          <w:b/>
        </w:rPr>
      </w:pPr>
    </w:p>
    <w:p w14:paraId="08974398" w14:textId="77777777" w:rsidR="00F85384" w:rsidRPr="00B9199D" w:rsidRDefault="00F85384" w:rsidP="00F85384">
      <w:pPr>
        <w:autoSpaceDE w:val="0"/>
        <w:jc w:val="center"/>
        <w:rPr>
          <w:b/>
        </w:rPr>
      </w:pPr>
    </w:p>
    <w:p w14:paraId="2E08D6A4" w14:textId="77777777" w:rsidR="00D833CF" w:rsidRPr="00B9199D" w:rsidRDefault="00D833CF" w:rsidP="00F85384">
      <w:pPr>
        <w:autoSpaceDE w:val="0"/>
        <w:jc w:val="center"/>
        <w:rPr>
          <w:b/>
        </w:rPr>
      </w:pPr>
    </w:p>
    <w:p w14:paraId="241F22CD" w14:textId="77777777" w:rsidR="00D833CF" w:rsidRPr="00B9199D" w:rsidRDefault="00D833CF" w:rsidP="00F85384">
      <w:pPr>
        <w:autoSpaceDE w:val="0"/>
        <w:jc w:val="center"/>
        <w:rPr>
          <w:b/>
        </w:rPr>
      </w:pPr>
    </w:p>
    <w:p w14:paraId="5986E86A" w14:textId="77777777" w:rsidR="00D833CF" w:rsidRPr="00B9199D" w:rsidRDefault="00D833CF" w:rsidP="00F85384">
      <w:pPr>
        <w:autoSpaceDE w:val="0"/>
        <w:jc w:val="center"/>
        <w:rPr>
          <w:b/>
        </w:rPr>
      </w:pPr>
    </w:p>
    <w:p w14:paraId="278F1176" w14:textId="77777777" w:rsidR="00F85384" w:rsidRPr="00B9199D" w:rsidRDefault="00F85384" w:rsidP="00F85384">
      <w:pPr>
        <w:autoSpaceDE w:val="0"/>
        <w:jc w:val="center"/>
      </w:pPr>
      <w:r w:rsidRPr="00B9199D">
        <w:rPr>
          <w:b/>
        </w:rPr>
        <w:t xml:space="preserve">Unit Definition </w:t>
      </w:r>
      <w:r w:rsidRPr="00B9199D">
        <w:t>(maximum 200 words)</w:t>
      </w:r>
    </w:p>
    <w:p w14:paraId="369DA55F" w14:textId="77777777" w:rsidR="00F85384" w:rsidRPr="00B9199D" w:rsidRDefault="00F85384" w:rsidP="00F85384">
      <w:pPr>
        <w:autoSpaceDE w:val="0"/>
        <w:rPr>
          <w:b/>
        </w:rPr>
      </w:pPr>
    </w:p>
    <w:p w14:paraId="58DE0E9E" w14:textId="77777777" w:rsidR="00F85384" w:rsidRPr="00B9199D" w:rsidRDefault="00F85384" w:rsidP="00F85384">
      <w:pPr>
        <w:numPr>
          <w:ilvl w:val="0"/>
          <w:numId w:val="10"/>
        </w:numPr>
        <w:autoSpaceDE w:val="0"/>
      </w:pPr>
      <w:r w:rsidRPr="00B9199D">
        <w:t xml:space="preserve">Describe what your agency considers a unit of service.  Please note that if awarded funding, reimbursement will only be given for units identified, </w:t>
      </w:r>
      <w:r w:rsidR="005332D6" w:rsidRPr="00B9199D">
        <w:t>defined,</w:t>
      </w:r>
      <w:r w:rsidRPr="00B9199D">
        <w:t xml:space="preserve"> and agreed upon.</w:t>
      </w:r>
    </w:p>
    <w:p w14:paraId="59E3ACD2" w14:textId="77777777" w:rsidR="00F85384" w:rsidRPr="00B9199D" w:rsidRDefault="00F85384" w:rsidP="00F85384">
      <w:pPr>
        <w:autoSpaceDE w:val="0"/>
        <w:rPr>
          <w:b/>
          <w:bCs/>
        </w:rPr>
      </w:pPr>
    </w:p>
    <w:p w14:paraId="0E69E3F0" w14:textId="77777777" w:rsidR="00F85384" w:rsidRPr="00B9199D" w:rsidRDefault="00F85384" w:rsidP="00F85384">
      <w:pPr>
        <w:pageBreakBefore/>
        <w:autoSpaceDE w:val="0"/>
        <w:jc w:val="center"/>
        <w:rPr>
          <w:b/>
        </w:rPr>
      </w:pPr>
      <w:r w:rsidRPr="00B9199D">
        <w:rPr>
          <w:b/>
        </w:rPr>
        <w:lastRenderedPageBreak/>
        <w:t>Agency Assurance</w:t>
      </w:r>
    </w:p>
    <w:p w14:paraId="0F5A1408" w14:textId="77777777" w:rsidR="00F85384" w:rsidRPr="00B9199D" w:rsidRDefault="00F85384" w:rsidP="00F85384">
      <w:pPr>
        <w:autoSpaceDE w:val="0"/>
        <w:jc w:val="center"/>
        <w:rPr>
          <w:b/>
        </w:rPr>
      </w:pPr>
    </w:p>
    <w:p w14:paraId="0DBF1FF8" w14:textId="77777777" w:rsidR="00F85384" w:rsidRPr="00B9199D" w:rsidRDefault="00F85384" w:rsidP="00F85384">
      <w:pPr>
        <w:autoSpaceDE w:val="0"/>
      </w:pPr>
      <w:r w:rsidRPr="00B9199D">
        <w:t xml:space="preserve">I, the undersigned, certify that the statements in this request for funding proposal application are true and complete to the best of my knowledge, and accept, as to any funds awarded, the obligations to comply with any of the conditions of the </w:t>
      </w:r>
      <w:r w:rsidRPr="00B9199D">
        <w:rPr>
          <w:i/>
        </w:rPr>
        <w:t>Franklin County SB40 Resource Board</w:t>
      </w:r>
      <w:r w:rsidRPr="00B9199D">
        <w:t xml:space="preserve"> conditions specified in the funding award and contract.</w:t>
      </w:r>
    </w:p>
    <w:p w14:paraId="783A353F" w14:textId="77777777" w:rsidR="00F85384" w:rsidRPr="00B9199D" w:rsidRDefault="00F85384" w:rsidP="00F85384">
      <w:pPr>
        <w:autoSpaceDE w:val="0"/>
      </w:pPr>
    </w:p>
    <w:p w14:paraId="6C19AF04" w14:textId="77777777" w:rsidR="00F85384" w:rsidRPr="00B9199D" w:rsidRDefault="00F85384" w:rsidP="00F85384">
      <w:pPr>
        <w:autoSpaceDE w:val="0"/>
      </w:pPr>
      <w:r w:rsidRPr="00B9199D">
        <w:t>I, the undersigned, certify that in addition to the conditions mentioned above, will maintain accepted accounting procedures to provide for accurate and timely recording or receipt of funds, expenditures and of unexpended balances.  I will establish controls, which are adequate to ensure that expenditures used to determine unit cost for allowable purposes, and that documentation will be readily available to verify their accuracy and validity.</w:t>
      </w:r>
    </w:p>
    <w:p w14:paraId="305C137B" w14:textId="77777777" w:rsidR="00F85384" w:rsidRPr="00B9199D" w:rsidRDefault="00F85384" w:rsidP="00F85384">
      <w:pPr>
        <w:tabs>
          <w:tab w:val="left" w:pos="1260"/>
        </w:tabs>
      </w:pPr>
    </w:p>
    <w:p w14:paraId="5764263B" w14:textId="77777777" w:rsidR="00F85384" w:rsidRPr="00B9199D" w:rsidRDefault="00F85384" w:rsidP="00F85384">
      <w:pPr>
        <w:tabs>
          <w:tab w:val="left" w:pos="1260"/>
        </w:tabs>
      </w:pPr>
      <w:r w:rsidRPr="00B9199D">
        <w:t>I, the undersigned certifies the following to be true:</w:t>
      </w:r>
    </w:p>
    <w:p w14:paraId="381B8964" w14:textId="77777777" w:rsidR="00F85384" w:rsidRPr="00B9199D" w:rsidRDefault="00F85384" w:rsidP="00F85384">
      <w:pPr>
        <w:numPr>
          <w:ilvl w:val="0"/>
          <w:numId w:val="4"/>
        </w:numPr>
        <w:tabs>
          <w:tab w:val="left" w:pos="1260"/>
        </w:tabs>
      </w:pPr>
      <w:r w:rsidRPr="00B9199D">
        <w:t xml:space="preserve">That the agency maintains a Confidentiality Policy that ensures the privacy of the clients we serve, those who volunteer their time and energy to the agency, and to all agency staff </w:t>
      </w:r>
      <w:r w:rsidR="005332D6" w:rsidRPr="00B9199D">
        <w:t>members.</w:t>
      </w:r>
    </w:p>
    <w:p w14:paraId="137280A5" w14:textId="77777777" w:rsidR="00F85384" w:rsidRPr="00B9199D" w:rsidRDefault="00F85384" w:rsidP="00F85384">
      <w:pPr>
        <w:numPr>
          <w:ilvl w:val="0"/>
          <w:numId w:val="4"/>
        </w:numPr>
        <w:tabs>
          <w:tab w:val="left" w:pos="1260"/>
        </w:tabs>
      </w:pPr>
      <w:r w:rsidRPr="00B9199D">
        <w:t xml:space="preserve">That the agency is an equal opportunity employer and does not discriminate in its hiring, firing, or promotion policies or practices </w:t>
      </w:r>
      <w:proofErr w:type="gramStart"/>
      <w:r w:rsidRPr="00B9199D">
        <w:t>on the basis of</w:t>
      </w:r>
      <w:proofErr w:type="gramEnd"/>
      <w:r w:rsidRPr="00B9199D">
        <w:t xml:space="preserve"> race, religion, color, sex, marital status, familial status, national origin, age, disability, or sexual </w:t>
      </w:r>
      <w:r w:rsidR="005332D6" w:rsidRPr="00B9199D">
        <w:t>orientation.</w:t>
      </w:r>
    </w:p>
    <w:p w14:paraId="2ABE0013" w14:textId="77777777" w:rsidR="00F85384" w:rsidRPr="00B9199D" w:rsidRDefault="00F85384" w:rsidP="00F85384">
      <w:pPr>
        <w:numPr>
          <w:ilvl w:val="0"/>
          <w:numId w:val="4"/>
        </w:numPr>
        <w:tabs>
          <w:tab w:val="left" w:pos="1260"/>
        </w:tabs>
      </w:pPr>
      <w:r w:rsidRPr="00B9199D">
        <w:t>That the agency complies with the law governing the Articles of Incorporation under all Missouri Nonprofit Corporation statutes.</w:t>
      </w:r>
    </w:p>
    <w:p w14:paraId="5615B357" w14:textId="77777777" w:rsidR="00F85384" w:rsidRPr="00B9199D" w:rsidRDefault="00F85384" w:rsidP="00F85384">
      <w:pPr>
        <w:autoSpaceDE w:val="0"/>
      </w:pPr>
    </w:p>
    <w:p w14:paraId="198DF3AA" w14:textId="77777777" w:rsidR="00F85384" w:rsidRPr="00B9199D" w:rsidRDefault="00F85384" w:rsidP="00F85384">
      <w:pPr>
        <w:autoSpaceDE w:val="0"/>
      </w:pPr>
    </w:p>
    <w:p w14:paraId="75C9792D" w14:textId="77777777" w:rsidR="00F85384" w:rsidRPr="00B9199D" w:rsidRDefault="00F85384" w:rsidP="00F85384">
      <w:pPr>
        <w:autoSpaceDE w:val="0"/>
      </w:pPr>
      <w:r w:rsidRPr="00B9199D">
        <w:t>Agency President/CEO Printed Name ______________________________________________</w:t>
      </w:r>
    </w:p>
    <w:p w14:paraId="4D3AAAEF" w14:textId="77777777" w:rsidR="00F85384" w:rsidRPr="00B9199D" w:rsidRDefault="00F85384" w:rsidP="00F85384">
      <w:pPr>
        <w:autoSpaceDE w:val="0"/>
      </w:pPr>
    </w:p>
    <w:p w14:paraId="5EBC68C4" w14:textId="77777777" w:rsidR="00F85384" w:rsidRPr="00B9199D" w:rsidRDefault="00F85384" w:rsidP="00F85384">
      <w:pPr>
        <w:autoSpaceDE w:val="0"/>
      </w:pPr>
    </w:p>
    <w:p w14:paraId="7D0C0E27" w14:textId="77777777" w:rsidR="00F85384" w:rsidRPr="00B9199D" w:rsidRDefault="00F85384" w:rsidP="00F85384">
      <w:pPr>
        <w:autoSpaceDE w:val="0"/>
      </w:pPr>
      <w:r w:rsidRPr="00B9199D">
        <w:t xml:space="preserve">Signature___________________________________     </w:t>
      </w:r>
      <w:r w:rsidRPr="00B9199D">
        <w:tab/>
      </w:r>
      <w:r w:rsidRPr="00B9199D">
        <w:tab/>
        <w:t>Date________________</w:t>
      </w:r>
    </w:p>
    <w:p w14:paraId="5287DE09" w14:textId="77777777" w:rsidR="00F85384" w:rsidRPr="00B9199D" w:rsidRDefault="00F85384" w:rsidP="00F85384">
      <w:pPr>
        <w:autoSpaceDE w:val="0"/>
      </w:pPr>
    </w:p>
    <w:p w14:paraId="415DE074" w14:textId="77777777" w:rsidR="00F85384" w:rsidRPr="00B9199D" w:rsidRDefault="00F85384" w:rsidP="00F85384">
      <w:pPr>
        <w:autoSpaceDE w:val="0"/>
      </w:pPr>
    </w:p>
    <w:p w14:paraId="49788C2B" w14:textId="77777777" w:rsidR="00F85384" w:rsidRPr="00B9199D" w:rsidRDefault="00F85384" w:rsidP="00F85384">
      <w:pPr>
        <w:autoSpaceDE w:val="0"/>
      </w:pPr>
      <w:r w:rsidRPr="00B9199D">
        <w:t>Agency Board Chair Printed Name________________________________________________</w:t>
      </w:r>
    </w:p>
    <w:p w14:paraId="30A63925" w14:textId="77777777" w:rsidR="00F85384" w:rsidRPr="00B9199D" w:rsidRDefault="00F85384" w:rsidP="00F85384">
      <w:pPr>
        <w:autoSpaceDE w:val="0"/>
      </w:pPr>
    </w:p>
    <w:p w14:paraId="73EB0D04" w14:textId="77777777" w:rsidR="00F85384" w:rsidRPr="00B9199D" w:rsidRDefault="00F85384" w:rsidP="00F85384">
      <w:pPr>
        <w:autoSpaceDE w:val="0"/>
      </w:pPr>
    </w:p>
    <w:p w14:paraId="1B5F44B9" w14:textId="77777777" w:rsidR="00F85384" w:rsidRPr="00B9199D" w:rsidRDefault="00F85384" w:rsidP="00F85384">
      <w:pPr>
        <w:autoSpaceDE w:val="0"/>
      </w:pPr>
      <w:r w:rsidRPr="00B9199D">
        <w:t>Signature___________________________________</w:t>
      </w:r>
      <w:r w:rsidRPr="00B9199D">
        <w:tab/>
      </w:r>
      <w:r w:rsidRPr="00B9199D">
        <w:tab/>
      </w:r>
      <w:r w:rsidRPr="00B9199D">
        <w:tab/>
        <w:t>Date________________</w:t>
      </w:r>
    </w:p>
    <w:p w14:paraId="30DC20D5" w14:textId="77777777" w:rsidR="00F85384" w:rsidRPr="00B9199D" w:rsidRDefault="00F85384" w:rsidP="00F85384">
      <w:pPr>
        <w:autoSpaceDE w:val="0"/>
      </w:pPr>
    </w:p>
    <w:p w14:paraId="07E46AFE" w14:textId="77777777" w:rsidR="00F85384" w:rsidRPr="00B9199D" w:rsidRDefault="00F85384" w:rsidP="00F85384">
      <w:pPr>
        <w:autoSpaceDE w:val="0"/>
      </w:pPr>
    </w:p>
    <w:p w14:paraId="60E93D0E" w14:textId="77777777" w:rsidR="00F85384" w:rsidRPr="00B9199D" w:rsidRDefault="00F85384" w:rsidP="00F85384">
      <w:pPr>
        <w:autoSpaceDE w:val="0"/>
      </w:pPr>
    </w:p>
    <w:p w14:paraId="6ED8376C" w14:textId="77777777" w:rsidR="00F85384" w:rsidRPr="00B9199D" w:rsidRDefault="00F85384" w:rsidP="00F85384">
      <w:pPr>
        <w:autoSpaceDE w:val="0"/>
      </w:pPr>
    </w:p>
    <w:p w14:paraId="77D3154E" w14:textId="77777777" w:rsidR="00F85384" w:rsidRPr="00B9199D" w:rsidRDefault="00F85384" w:rsidP="00F85384">
      <w:pPr>
        <w:autoSpaceDE w:val="0"/>
      </w:pPr>
    </w:p>
    <w:p w14:paraId="77E540E7" w14:textId="77777777" w:rsidR="00F85384" w:rsidRPr="00B9199D" w:rsidRDefault="00F85384" w:rsidP="00F85384">
      <w:pPr>
        <w:autoSpaceDE w:val="0"/>
      </w:pPr>
    </w:p>
    <w:p w14:paraId="30F7C997" w14:textId="77777777" w:rsidR="00F85384" w:rsidRPr="00B9199D" w:rsidRDefault="00F85384" w:rsidP="00F85384">
      <w:pPr>
        <w:autoSpaceDE w:val="0"/>
      </w:pPr>
    </w:p>
    <w:p w14:paraId="2CFD8072" w14:textId="77777777" w:rsidR="00F85384" w:rsidRPr="00B9199D" w:rsidRDefault="00F85384" w:rsidP="00F85384">
      <w:pPr>
        <w:autoSpaceDE w:val="0"/>
      </w:pPr>
    </w:p>
    <w:p w14:paraId="1435600C" w14:textId="77777777" w:rsidR="00F85384" w:rsidRPr="00B9199D" w:rsidRDefault="00F85384" w:rsidP="00F85384">
      <w:pPr>
        <w:autoSpaceDE w:val="0"/>
      </w:pPr>
    </w:p>
    <w:p w14:paraId="5EB25C89" w14:textId="77777777" w:rsidR="00F85384" w:rsidRPr="00B9199D" w:rsidRDefault="00F85384" w:rsidP="00F85384">
      <w:pPr>
        <w:autoSpaceDE w:val="0"/>
      </w:pPr>
    </w:p>
    <w:p w14:paraId="7B94EC1A" w14:textId="77777777" w:rsidR="00F85384" w:rsidRPr="00B9199D" w:rsidRDefault="00F85384" w:rsidP="00F85384">
      <w:pPr>
        <w:autoSpaceDE w:val="0"/>
      </w:pPr>
    </w:p>
    <w:p w14:paraId="1B3296B6" w14:textId="77777777" w:rsidR="00F85384" w:rsidRPr="00B9199D" w:rsidRDefault="00F85384" w:rsidP="00F85384">
      <w:pPr>
        <w:autoSpaceDE w:val="0"/>
      </w:pPr>
    </w:p>
    <w:p w14:paraId="7ECC81EE" w14:textId="77777777" w:rsidR="00F85384" w:rsidRPr="00B9199D" w:rsidRDefault="00F85384" w:rsidP="00F85384">
      <w:pPr>
        <w:autoSpaceDE w:val="0"/>
      </w:pPr>
    </w:p>
    <w:p w14:paraId="26AA9F56" w14:textId="77777777" w:rsidR="00F85384" w:rsidRPr="00EB0FAA" w:rsidRDefault="00F85384" w:rsidP="00F85384">
      <w:pPr>
        <w:autoSpaceDE w:val="0"/>
        <w:rPr>
          <w:sz w:val="22"/>
          <w:szCs w:val="22"/>
        </w:rPr>
      </w:pPr>
      <w:r w:rsidRPr="00EB0FAA">
        <w:rPr>
          <w:sz w:val="22"/>
          <w:szCs w:val="22"/>
        </w:rPr>
        <w:lastRenderedPageBreak/>
        <w:t>Appendix A</w:t>
      </w:r>
    </w:p>
    <w:p w14:paraId="7AAF7C68" w14:textId="77777777" w:rsidR="00F85384" w:rsidRPr="00EB0FAA" w:rsidRDefault="00F85384" w:rsidP="00F85384">
      <w:pPr>
        <w:autoSpaceDE w:val="0"/>
        <w:rPr>
          <w:sz w:val="22"/>
          <w:szCs w:val="22"/>
        </w:rPr>
      </w:pPr>
    </w:p>
    <w:p w14:paraId="39449DA3" w14:textId="0A40D84D" w:rsidR="00F85384" w:rsidRPr="00EB0FAA" w:rsidRDefault="00F85384" w:rsidP="00F85384">
      <w:pPr>
        <w:jc w:val="center"/>
        <w:rPr>
          <w:b/>
          <w:sz w:val="22"/>
          <w:szCs w:val="22"/>
        </w:rPr>
      </w:pPr>
      <w:r w:rsidRPr="00EB0FAA">
        <w:rPr>
          <w:b/>
          <w:sz w:val="22"/>
          <w:szCs w:val="22"/>
        </w:rPr>
        <w:t>Franklin County SB40 Resource Board</w:t>
      </w:r>
      <w:r w:rsidRPr="00EB0FAA">
        <w:rPr>
          <w:b/>
          <w:sz w:val="22"/>
          <w:szCs w:val="22"/>
        </w:rPr>
        <w:br/>
      </w:r>
      <w:r w:rsidR="00ED1E53" w:rsidRPr="00EB0FAA">
        <w:rPr>
          <w:b/>
          <w:sz w:val="22"/>
          <w:szCs w:val="22"/>
        </w:rPr>
        <w:t>FY</w:t>
      </w:r>
      <w:r w:rsidRPr="00EB0FAA">
        <w:rPr>
          <w:b/>
          <w:sz w:val="22"/>
          <w:szCs w:val="22"/>
        </w:rPr>
        <w:t>20</w:t>
      </w:r>
      <w:r w:rsidR="003012A3" w:rsidRPr="00EB0FAA">
        <w:rPr>
          <w:b/>
          <w:sz w:val="22"/>
          <w:szCs w:val="22"/>
        </w:rPr>
        <w:t>2</w:t>
      </w:r>
      <w:r w:rsidR="005D23DD">
        <w:rPr>
          <w:b/>
          <w:sz w:val="22"/>
          <w:szCs w:val="22"/>
        </w:rPr>
        <w:t>7</w:t>
      </w:r>
      <w:r w:rsidRPr="00EB0FAA">
        <w:rPr>
          <w:b/>
          <w:sz w:val="22"/>
          <w:szCs w:val="22"/>
        </w:rPr>
        <w:t xml:space="preserve"> Application for Funds</w:t>
      </w:r>
      <w:r w:rsidRPr="00EB0FAA">
        <w:rPr>
          <w:b/>
          <w:sz w:val="22"/>
          <w:szCs w:val="22"/>
        </w:rPr>
        <w:br/>
        <w:t>Board of Directors Resolution</w:t>
      </w:r>
    </w:p>
    <w:p w14:paraId="186059CC" w14:textId="77777777" w:rsidR="00F85384" w:rsidRPr="00EB0FAA" w:rsidRDefault="00F85384" w:rsidP="00F85384">
      <w:pPr>
        <w:jc w:val="center"/>
        <w:rPr>
          <w:b/>
          <w:sz w:val="22"/>
          <w:szCs w:val="22"/>
        </w:rPr>
      </w:pPr>
    </w:p>
    <w:p w14:paraId="4361A9F2" w14:textId="77777777" w:rsidR="00F85384" w:rsidRPr="00EB0FAA" w:rsidRDefault="00F85384" w:rsidP="00F85384">
      <w:pPr>
        <w:rPr>
          <w:sz w:val="22"/>
          <w:szCs w:val="22"/>
        </w:rPr>
      </w:pPr>
    </w:p>
    <w:p w14:paraId="14C183A8" w14:textId="77777777" w:rsidR="00F85384" w:rsidRPr="00EB0FAA" w:rsidRDefault="00F85384" w:rsidP="00F85384">
      <w:pPr>
        <w:rPr>
          <w:sz w:val="22"/>
          <w:szCs w:val="22"/>
        </w:rPr>
      </w:pPr>
      <w:r w:rsidRPr="00EB0FAA">
        <w:rPr>
          <w:sz w:val="22"/>
          <w:szCs w:val="22"/>
        </w:rPr>
        <w:t>At the Board meeting on ________________________, the Board of Directors of</w:t>
      </w:r>
    </w:p>
    <w:p w14:paraId="5EE4763B" w14:textId="77777777" w:rsidR="00F85384" w:rsidRPr="00EB0FAA" w:rsidRDefault="00F85384" w:rsidP="00F85384">
      <w:pPr>
        <w:rPr>
          <w:sz w:val="22"/>
          <w:szCs w:val="22"/>
        </w:rPr>
      </w:pPr>
    </w:p>
    <w:p w14:paraId="7D98AA18" w14:textId="77777777" w:rsidR="00F85384" w:rsidRPr="00EB0FAA" w:rsidRDefault="00F85384" w:rsidP="00F85384">
      <w:pPr>
        <w:rPr>
          <w:sz w:val="22"/>
          <w:szCs w:val="22"/>
        </w:rPr>
      </w:pPr>
      <w:r w:rsidRPr="00EB0FAA">
        <w:rPr>
          <w:sz w:val="22"/>
          <w:szCs w:val="22"/>
        </w:rPr>
        <w:t xml:space="preserve">_____________________________________ approved submitting this application form for the </w:t>
      </w:r>
    </w:p>
    <w:p w14:paraId="64C253CD" w14:textId="77777777" w:rsidR="00F85384" w:rsidRPr="00EB0FAA" w:rsidRDefault="00F85384" w:rsidP="00F85384">
      <w:pPr>
        <w:rPr>
          <w:sz w:val="22"/>
          <w:szCs w:val="22"/>
        </w:rPr>
      </w:pPr>
    </w:p>
    <w:p w14:paraId="0E15CDB2" w14:textId="77777777" w:rsidR="00F85384" w:rsidRPr="00EB0FAA" w:rsidRDefault="00F85384" w:rsidP="00F85384">
      <w:pPr>
        <w:rPr>
          <w:sz w:val="22"/>
          <w:szCs w:val="22"/>
        </w:rPr>
      </w:pPr>
      <w:r w:rsidRPr="00EB0FAA">
        <w:rPr>
          <w:sz w:val="22"/>
          <w:szCs w:val="22"/>
        </w:rPr>
        <w:t>purposes of:</w:t>
      </w:r>
    </w:p>
    <w:p w14:paraId="7580E08E" w14:textId="77777777" w:rsidR="00F85384" w:rsidRPr="00EB0FAA" w:rsidRDefault="00F85384" w:rsidP="00F85384">
      <w:pPr>
        <w:rPr>
          <w:sz w:val="22"/>
          <w:szCs w:val="22"/>
        </w:rPr>
      </w:pPr>
    </w:p>
    <w:p w14:paraId="6C339EF2" w14:textId="77777777" w:rsidR="00F85384" w:rsidRPr="00EB0FAA" w:rsidRDefault="00F85384" w:rsidP="00F85384">
      <w:pPr>
        <w:rPr>
          <w:sz w:val="22"/>
          <w:szCs w:val="22"/>
        </w:rPr>
      </w:pPr>
      <w:r w:rsidRPr="00EB0FAA">
        <w:rPr>
          <w:sz w:val="22"/>
          <w:szCs w:val="22"/>
        </w:rPr>
        <w:t>________________________________________________________________</w:t>
      </w:r>
      <w:r w:rsidRPr="00EB0FAA">
        <w:rPr>
          <w:sz w:val="22"/>
          <w:szCs w:val="22"/>
        </w:rPr>
        <w:br/>
        <w:t>Project Name</w:t>
      </w:r>
      <w:r w:rsidRPr="00EB0FAA">
        <w:rPr>
          <w:sz w:val="22"/>
          <w:szCs w:val="22"/>
        </w:rPr>
        <w:tab/>
      </w:r>
      <w:r w:rsidRPr="00EB0FAA">
        <w:rPr>
          <w:sz w:val="22"/>
          <w:szCs w:val="22"/>
        </w:rPr>
        <w:tab/>
      </w:r>
      <w:r w:rsidRPr="00EB0FAA">
        <w:rPr>
          <w:sz w:val="22"/>
          <w:szCs w:val="22"/>
        </w:rPr>
        <w:tab/>
      </w:r>
      <w:r w:rsidRPr="00EB0FAA">
        <w:rPr>
          <w:sz w:val="22"/>
          <w:szCs w:val="22"/>
        </w:rPr>
        <w:tab/>
        <w:t>Amount</w:t>
      </w:r>
      <w:r w:rsidRPr="00EB0FAA">
        <w:rPr>
          <w:sz w:val="22"/>
          <w:szCs w:val="22"/>
        </w:rPr>
        <w:tab/>
      </w:r>
      <w:r w:rsidRPr="00EB0FAA">
        <w:rPr>
          <w:sz w:val="22"/>
          <w:szCs w:val="22"/>
        </w:rPr>
        <w:tab/>
      </w:r>
      <w:r w:rsidRPr="00EB0FAA">
        <w:rPr>
          <w:sz w:val="22"/>
          <w:szCs w:val="22"/>
        </w:rPr>
        <w:tab/>
      </w:r>
      <w:r w:rsidRPr="00EB0FAA">
        <w:rPr>
          <w:sz w:val="22"/>
          <w:szCs w:val="22"/>
        </w:rPr>
        <w:tab/>
        <w:t>Requested Amount</w:t>
      </w:r>
    </w:p>
    <w:p w14:paraId="13659165" w14:textId="77777777" w:rsidR="00F85384" w:rsidRPr="00EB0FAA" w:rsidRDefault="00F85384" w:rsidP="00F85384">
      <w:pPr>
        <w:rPr>
          <w:sz w:val="22"/>
          <w:szCs w:val="22"/>
        </w:rPr>
      </w:pPr>
    </w:p>
    <w:p w14:paraId="3A877D53" w14:textId="77777777" w:rsidR="00F85384" w:rsidRPr="00EB0FAA" w:rsidRDefault="00F85384" w:rsidP="00F85384">
      <w:pPr>
        <w:rPr>
          <w:sz w:val="22"/>
          <w:szCs w:val="22"/>
        </w:rPr>
      </w:pPr>
      <w:r w:rsidRPr="00EB0FAA">
        <w:rPr>
          <w:sz w:val="22"/>
          <w:szCs w:val="22"/>
        </w:rPr>
        <w:t>________________________________________________________________</w:t>
      </w:r>
      <w:r w:rsidRPr="00EB0FAA">
        <w:rPr>
          <w:sz w:val="22"/>
          <w:szCs w:val="22"/>
        </w:rPr>
        <w:br/>
        <w:t>Project Name</w:t>
      </w:r>
      <w:r w:rsidRPr="00EB0FAA">
        <w:rPr>
          <w:sz w:val="22"/>
          <w:szCs w:val="22"/>
        </w:rPr>
        <w:tab/>
      </w:r>
      <w:r w:rsidRPr="00EB0FAA">
        <w:rPr>
          <w:sz w:val="22"/>
          <w:szCs w:val="22"/>
        </w:rPr>
        <w:tab/>
      </w:r>
      <w:r w:rsidRPr="00EB0FAA">
        <w:rPr>
          <w:sz w:val="22"/>
          <w:szCs w:val="22"/>
        </w:rPr>
        <w:tab/>
      </w:r>
      <w:r w:rsidRPr="00EB0FAA">
        <w:rPr>
          <w:sz w:val="22"/>
          <w:szCs w:val="22"/>
        </w:rPr>
        <w:tab/>
        <w:t>Amount</w:t>
      </w:r>
      <w:r w:rsidRPr="00EB0FAA">
        <w:rPr>
          <w:sz w:val="22"/>
          <w:szCs w:val="22"/>
        </w:rPr>
        <w:tab/>
      </w:r>
      <w:r w:rsidRPr="00EB0FAA">
        <w:rPr>
          <w:sz w:val="22"/>
          <w:szCs w:val="22"/>
        </w:rPr>
        <w:tab/>
      </w:r>
      <w:r w:rsidRPr="00EB0FAA">
        <w:rPr>
          <w:sz w:val="22"/>
          <w:szCs w:val="22"/>
        </w:rPr>
        <w:tab/>
      </w:r>
      <w:r w:rsidRPr="00EB0FAA">
        <w:rPr>
          <w:sz w:val="22"/>
          <w:szCs w:val="22"/>
        </w:rPr>
        <w:tab/>
        <w:t>Requested Amount</w:t>
      </w:r>
    </w:p>
    <w:p w14:paraId="7ADFA461" w14:textId="77777777" w:rsidR="00F85384" w:rsidRPr="00EB0FAA" w:rsidRDefault="00F85384" w:rsidP="00F85384">
      <w:pPr>
        <w:rPr>
          <w:sz w:val="22"/>
          <w:szCs w:val="22"/>
        </w:rPr>
      </w:pPr>
    </w:p>
    <w:p w14:paraId="70B20529" w14:textId="77777777" w:rsidR="00F85384" w:rsidRPr="00EB0FAA" w:rsidRDefault="00F85384" w:rsidP="00F85384">
      <w:pPr>
        <w:rPr>
          <w:sz w:val="22"/>
          <w:szCs w:val="22"/>
        </w:rPr>
      </w:pPr>
      <w:r w:rsidRPr="00EB0FAA">
        <w:rPr>
          <w:sz w:val="22"/>
          <w:szCs w:val="22"/>
        </w:rPr>
        <w:t>________________________________________________________________</w:t>
      </w:r>
      <w:r w:rsidRPr="00EB0FAA">
        <w:rPr>
          <w:sz w:val="22"/>
          <w:szCs w:val="22"/>
        </w:rPr>
        <w:br/>
        <w:t>Project Name</w:t>
      </w:r>
      <w:r w:rsidRPr="00EB0FAA">
        <w:rPr>
          <w:sz w:val="22"/>
          <w:szCs w:val="22"/>
        </w:rPr>
        <w:tab/>
      </w:r>
      <w:r w:rsidRPr="00EB0FAA">
        <w:rPr>
          <w:sz w:val="22"/>
          <w:szCs w:val="22"/>
        </w:rPr>
        <w:tab/>
      </w:r>
      <w:r w:rsidRPr="00EB0FAA">
        <w:rPr>
          <w:sz w:val="22"/>
          <w:szCs w:val="22"/>
        </w:rPr>
        <w:tab/>
      </w:r>
      <w:r w:rsidRPr="00EB0FAA">
        <w:rPr>
          <w:sz w:val="22"/>
          <w:szCs w:val="22"/>
        </w:rPr>
        <w:tab/>
        <w:t>Amount</w:t>
      </w:r>
      <w:r w:rsidRPr="00EB0FAA">
        <w:rPr>
          <w:sz w:val="22"/>
          <w:szCs w:val="22"/>
        </w:rPr>
        <w:tab/>
      </w:r>
      <w:r w:rsidRPr="00EB0FAA">
        <w:rPr>
          <w:sz w:val="22"/>
          <w:szCs w:val="22"/>
        </w:rPr>
        <w:tab/>
      </w:r>
      <w:r w:rsidRPr="00EB0FAA">
        <w:rPr>
          <w:sz w:val="22"/>
          <w:szCs w:val="22"/>
        </w:rPr>
        <w:tab/>
      </w:r>
      <w:r w:rsidRPr="00EB0FAA">
        <w:rPr>
          <w:sz w:val="22"/>
          <w:szCs w:val="22"/>
        </w:rPr>
        <w:tab/>
        <w:t>Requested Amount</w:t>
      </w:r>
    </w:p>
    <w:p w14:paraId="787CF3B2" w14:textId="77777777" w:rsidR="00F85384" w:rsidRPr="00EB0FAA" w:rsidRDefault="00F85384" w:rsidP="00F85384">
      <w:pPr>
        <w:rPr>
          <w:sz w:val="22"/>
          <w:szCs w:val="22"/>
        </w:rPr>
      </w:pPr>
    </w:p>
    <w:p w14:paraId="6C9DF2F7" w14:textId="77777777" w:rsidR="00F85384" w:rsidRPr="00EB0FAA" w:rsidRDefault="00F85384" w:rsidP="00F85384">
      <w:pPr>
        <w:rPr>
          <w:sz w:val="22"/>
          <w:szCs w:val="22"/>
        </w:rPr>
      </w:pPr>
      <w:r w:rsidRPr="00EB0FAA">
        <w:rPr>
          <w:sz w:val="22"/>
          <w:szCs w:val="22"/>
        </w:rPr>
        <w:t>Note:  Exact dollars requested are not required.  Amounts requested should be submitted as not-to-exceed figures.</w:t>
      </w:r>
    </w:p>
    <w:p w14:paraId="027EDEF4" w14:textId="77777777" w:rsidR="00F85384" w:rsidRPr="00EB0FAA" w:rsidRDefault="00F85384" w:rsidP="00F85384">
      <w:pPr>
        <w:rPr>
          <w:sz w:val="22"/>
          <w:szCs w:val="22"/>
        </w:rPr>
      </w:pPr>
    </w:p>
    <w:p w14:paraId="583BD56F" w14:textId="77777777" w:rsidR="00F85384" w:rsidRPr="00EB0FAA" w:rsidRDefault="00F85384" w:rsidP="00F85384">
      <w:pPr>
        <w:rPr>
          <w:sz w:val="22"/>
          <w:szCs w:val="22"/>
        </w:rPr>
      </w:pPr>
      <w:r w:rsidRPr="00EB0FAA">
        <w:rPr>
          <w:sz w:val="22"/>
          <w:szCs w:val="22"/>
        </w:rPr>
        <w:t xml:space="preserve">The authorized individual(s) to </w:t>
      </w:r>
      <w:proofErr w:type="gramStart"/>
      <w:r w:rsidRPr="00EB0FAA">
        <w:rPr>
          <w:sz w:val="22"/>
          <w:szCs w:val="22"/>
        </w:rPr>
        <w:t>enter into</w:t>
      </w:r>
      <w:proofErr w:type="gramEnd"/>
      <w:r w:rsidRPr="00EB0FAA">
        <w:rPr>
          <w:sz w:val="22"/>
          <w:szCs w:val="22"/>
        </w:rPr>
        <w:t xml:space="preserve"> contractual arrangements with the Franklin Count</w:t>
      </w:r>
      <w:r w:rsidR="004B3C65" w:rsidRPr="00EB0FAA">
        <w:rPr>
          <w:sz w:val="22"/>
          <w:szCs w:val="22"/>
        </w:rPr>
        <w:t>y SB40</w:t>
      </w:r>
      <w:r w:rsidRPr="00EB0FAA">
        <w:rPr>
          <w:sz w:val="22"/>
          <w:szCs w:val="22"/>
        </w:rPr>
        <w:t xml:space="preserve"> Resource Board is (are):</w:t>
      </w:r>
    </w:p>
    <w:p w14:paraId="0A77F645" w14:textId="77777777" w:rsidR="00F85384" w:rsidRPr="00EB0FAA" w:rsidRDefault="00F85384" w:rsidP="00F85384">
      <w:pPr>
        <w:rPr>
          <w:sz w:val="22"/>
          <w:szCs w:val="22"/>
        </w:rPr>
      </w:pPr>
    </w:p>
    <w:p w14:paraId="372F719C" w14:textId="77777777" w:rsidR="00F85384" w:rsidRPr="00EB0FAA" w:rsidRDefault="00F85384" w:rsidP="00F85384">
      <w:pPr>
        <w:rPr>
          <w:sz w:val="22"/>
          <w:szCs w:val="22"/>
        </w:rPr>
      </w:pPr>
      <w:r w:rsidRPr="00EB0FAA">
        <w:rPr>
          <w:sz w:val="22"/>
          <w:szCs w:val="22"/>
        </w:rPr>
        <w:t>________________________________________________________________</w:t>
      </w:r>
      <w:r w:rsidRPr="00EB0FAA">
        <w:rPr>
          <w:sz w:val="22"/>
          <w:szCs w:val="22"/>
        </w:rPr>
        <w:br/>
        <w:t>Name</w:t>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t>Title</w:t>
      </w:r>
    </w:p>
    <w:p w14:paraId="32263E85" w14:textId="77777777" w:rsidR="00F85384" w:rsidRPr="00EB0FAA" w:rsidRDefault="00F85384" w:rsidP="00F85384">
      <w:pPr>
        <w:rPr>
          <w:sz w:val="22"/>
          <w:szCs w:val="22"/>
        </w:rPr>
      </w:pPr>
    </w:p>
    <w:p w14:paraId="00394DC9" w14:textId="77777777" w:rsidR="00F85384" w:rsidRPr="00EB0FAA" w:rsidRDefault="00F85384" w:rsidP="00F85384">
      <w:pPr>
        <w:rPr>
          <w:sz w:val="22"/>
          <w:szCs w:val="22"/>
        </w:rPr>
      </w:pPr>
      <w:r w:rsidRPr="00EB0FAA">
        <w:rPr>
          <w:sz w:val="22"/>
          <w:szCs w:val="22"/>
        </w:rPr>
        <w:t>________________________________________________________________</w:t>
      </w:r>
      <w:r w:rsidRPr="00EB0FAA">
        <w:rPr>
          <w:sz w:val="22"/>
          <w:szCs w:val="22"/>
        </w:rPr>
        <w:br/>
        <w:t>Name</w:t>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t>Title</w:t>
      </w:r>
    </w:p>
    <w:p w14:paraId="3169C6DA" w14:textId="77777777" w:rsidR="00F85384" w:rsidRPr="00EB0FAA" w:rsidRDefault="00F85384" w:rsidP="00F85384">
      <w:pPr>
        <w:rPr>
          <w:sz w:val="22"/>
          <w:szCs w:val="22"/>
        </w:rPr>
      </w:pPr>
    </w:p>
    <w:p w14:paraId="41FE60D4" w14:textId="77777777" w:rsidR="00F85384" w:rsidRPr="00EB0FAA" w:rsidRDefault="00F85384" w:rsidP="00F85384">
      <w:pPr>
        <w:rPr>
          <w:sz w:val="22"/>
          <w:szCs w:val="22"/>
        </w:rPr>
      </w:pPr>
      <w:r w:rsidRPr="00EB0FAA">
        <w:rPr>
          <w:sz w:val="22"/>
          <w:szCs w:val="22"/>
        </w:rPr>
        <w:t>We, the undersigned, hereby certify that the statements made in this application are correct to the best of our knowledge and belief, and we are authorized to sign this application on behalf of the applicant, and we shall comply with the FCSB40RB guidelines, monitoring procedures, and formal contract provisions if our request for funding is approved.</w:t>
      </w:r>
    </w:p>
    <w:p w14:paraId="56D57FC1" w14:textId="77777777" w:rsidR="00F85384" w:rsidRPr="00EB0FAA" w:rsidRDefault="00F85384" w:rsidP="00F85384">
      <w:pPr>
        <w:rPr>
          <w:sz w:val="22"/>
          <w:szCs w:val="22"/>
        </w:rPr>
      </w:pPr>
    </w:p>
    <w:p w14:paraId="5792E7AD" w14:textId="77777777" w:rsidR="00F85384" w:rsidRPr="00EB0FAA" w:rsidRDefault="00F85384" w:rsidP="00F85384">
      <w:pPr>
        <w:rPr>
          <w:sz w:val="22"/>
          <w:szCs w:val="22"/>
        </w:rPr>
      </w:pPr>
      <w:r w:rsidRPr="00EB0FAA">
        <w:rPr>
          <w:sz w:val="22"/>
          <w:szCs w:val="22"/>
        </w:rPr>
        <w:t>Respectfully submitted,</w:t>
      </w:r>
    </w:p>
    <w:p w14:paraId="39CECC83" w14:textId="77777777" w:rsidR="00F85384" w:rsidRPr="00EB0FAA" w:rsidRDefault="00F85384" w:rsidP="00F85384">
      <w:pPr>
        <w:rPr>
          <w:sz w:val="22"/>
          <w:szCs w:val="22"/>
        </w:rPr>
      </w:pPr>
    </w:p>
    <w:p w14:paraId="4D88904F" w14:textId="77777777" w:rsidR="00F85384" w:rsidRPr="00EB0FAA" w:rsidRDefault="00F85384" w:rsidP="00F85384">
      <w:pPr>
        <w:rPr>
          <w:sz w:val="22"/>
          <w:szCs w:val="22"/>
        </w:rPr>
      </w:pPr>
      <w:r w:rsidRPr="00EB0FAA">
        <w:rPr>
          <w:sz w:val="22"/>
          <w:szCs w:val="22"/>
        </w:rPr>
        <w:t>________________________________________________________________</w:t>
      </w:r>
      <w:r w:rsidRPr="00EB0FAA">
        <w:rPr>
          <w:sz w:val="22"/>
          <w:szCs w:val="22"/>
        </w:rPr>
        <w:br/>
        <w:t>By</w:t>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t>Address</w:t>
      </w:r>
    </w:p>
    <w:p w14:paraId="0B1514EC" w14:textId="77777777" w:rsidR="00F85384" w:rsidRPr="00EB0FAA" w:rsidRDefault="00F85384" w:rsidP="00F85384">
      <w:pPr>
        <w:rPr>
          <w:sz w:val="22"/>
          <w:szCs w:val="22"/>
        </w:rPr>
      </w:pPr>
    </w:p>
    <w:p w14:paraId="42D05CA1" w14:textId="77777777" w:rsidR="00F85384" w:rsidRPr="00EB0FAA" w:rsidRDefault="00F85384" w:rsidP="00F85384">
      <w:pPr>
        <w:rPr>
          <w:sz w:val="22"/>
          <w:szCs w:val="22"/>
        </w:rPr>
      </w:pPr>
      <w:r w:rsidRPr="00EB0FAA">
        <w:rPr>
          <w:sz w:val="22"/>
          <w:szCs w:val="22"/>
        </w:rPr>
        <w:t>____________________________________________________________, Board of Directors</w:t>
      </w:r>
    </w:p>
    <w:p w14:paraId="4E7E5D7C" w14:textId="77777777" w:rsidR="00F85384" w:rsidRPr="00EB0FAA" w:rsidRDefault="00F85384" w:rsidP="00F85384">
      <w:pPr>
        <w:rPr>
          <w:sz w:val="22"/>
          <w:szCs w:val="22"/>
        </w:rPr>
      </w:pPr>
      <w:r w:rsidRPr="00EB0FAA">
        <w:rPr>
          <w:sz w:val="22"/>
          <w:szCs w:val="22"/>
        </w:rPr>
        <w:t>Title</w:t>
      </w:r>
    </w:p>
    <w:p w14:paraId="60D54572" w14:textId="77777777" w:rsidR="00F85384" w:rsidRPr="00EB0FAA" w:rsidRDefault="00F85384" w:rsidP="00F85384">
      <w:pPr>
        <w:rPr>
          <w:sz w:val="22"/>
          <w:szCs w:val="22"/>
        </w:rPr>
      </w:pPr>
    </w:p>
    <w:p w14:paraId="70D619BA" w14:textId="77777777" w:rsidR="00F85384" w:rsidRPr="00EB0FAA" w:rsidRDefault="00F85384" w:rsidP="00F85384">
      <w:pPr>
        <w:rPr>
          <w:sz w:val="22"/>
          <w:szCs w:val="22"/>
        </w:rPr>
      </w:pPr>
      <w:r w:rsidRPr="00EB0FAA">
        <w:rPr>
          <w:sz w:val="22"/>
          <w:szCs w:val="22"/>
        </w:rPr>
        <w:t>_______________________________________________________________________________________________</w:t>
      </w:r>
      <w:r w:rsidRPr="00EB0FAA">
        <w:rPr>
          <w:sz w:val="22"/>
          <w:szCs w:val="22"/>
        </w:rPr>
        <w:br/>
        <w:t>Date</w:t>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r>
      <w:r w:rsidRPr="00EB0FAA">
        <w:rPr>
          <w:sz w:val="22"/>
          <w:szCs w:val="22"/>
        </w:rPr>
        <w:tab/>
        <w:t>Phone</w:t>
      </w:r>
    </w:p>
    <w:p w14:paraId="60A5E350" w14:textId="77777777" w:rsidR="00F85384" w:rsidRPr="00EB0FAA" w:rsidRDefault="00F85384" w:rsidP="00F85384">
      <w:pPr>
        <w:autoSpaceDE w:val="0"/>
        <w:rPr>
          <w:sz w:val="22"/>
          <w:szCs w:val="22"/>
        </w:rPr>
      </w:pPr>
    </w:p>
    <w:p w14:paraId="570E5FE2" w14:textId="77777777" w:rsidR="002319B9" w:rsidRPr="00EB0FAA" w:rsidRDefault="002319B9" w:rsidP="002319B9">
      <w:pPr>
        <w:jc w:val="center"/>
        <w:rPr>
          <w:b/>
          <w:bCs/>
          <w:sz w:val="22"/>
          <w:szCs w:val="22"/>
        </w:rPr>
      </w:pPr>
    </w:p>
    <w:p w14:paraId="5D81498D" w14:textId="77777777" w:rsidR="002319B9" w:rsidRPr="00B9199D" w:rsidRDefault="002319B9" w:rsidP="002319B9">
      <w:pPr>
        <w:jc w:val="center"/>
        <w:rPr>
          <w:b/>
          <w:bCs/>
        </w:rPr>
      </w:pPr>
    </w:p>
    <w:p w14:paraId="43EF8801" w14:textId="77777777" w:rsidR="002319B9" w:rsidRDefault="002319B9" w:rsidP="002319B9">
      <w:pPr>
        <w:jc w:val="center"/>
        <w:rPr>
          <w:b/>
          <w:bCs/>
          <w:sz w:val="48"/>
          <w:szCs w:val="48"/>
        </w:rPr>
      </w:pPr>
    </w:p>
    <w:p w14:paraId="574169C6" w14:textId="7903680C" w:rsidR="002319B9" w:rsidRPr="00085C2B" w:rsidRDefault="007705B5" w:rsidP="002319B9">
      <w:pPr>
        <w:jc w:val="center"/>
        <w:rPr>
          <w:bCs/>
          <w:sz w:val="48"/>
          <w:szCs w:val="48"/>
        </w:rPr>
      </w:pPr>
      <w:r>
        <w:rPr>
          <w:b/>
          <w:bCs/>
          <w:noProof/>
          <w:sz w:val="48"/>
          <w:szCs w:val="48"/>
        </w:rPr>
        <w:drawing>
          <wp:inline distT="0" distB="0" distL="0" distR="0" wp14:anchorId="6E98D9D6" wp14:editId="59AA58C4">
            <wp:extent cx="5539105" cy="18148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9105" cy="1814830"/>
                    </a:xfrm>
                    <a:prstGeom prst="rect">
                      <a:avLst/>
                    </a:prstGeom>
                    <a:noFill/>
                    <a:ln>
                      <a:noFill/>
                    </a:ln>
                  </pic:spPr>
                </pic:pic>
              </a:graphicData>
            </a:graphic>
          </wp:inline>
        </w:drawing>
      </w:r>
    </w:p>
    <w:p w14:paraId="0383C1DA" w14:textId="77777777" w:rsidR="002319B9" w:rsidRDefault="002319B9" w:rsidP="002319B9">
      <w:pPr>
        <w:jc w:val="center"/>
        <w:rPr>
          <w:b/>
          <w:bCs/>
          <w:sz w:val="28"/>
          <w:szCs w:val="28"/>
        </w:rPr>
      </w:pPr>
    </w:p>
    <w:p w14:paraId="70B07167" w14:textId="77777777" w:rsidR="002319B9" w:rsidRPr="00085C2B" w:rsidRDefault="002319B9" w:rsidP="002319B9">
      <w:pPr>
        <w:ind w:left="1440" w:firstLine="720"/>
        <w:rPr>
          <w:b/>
          <w:sz w:val="32"/>
          <w:szCs w:val="32"/>
        </w:rPr>
      </w:pPr>
      <w:r w:rsidRPr="00085C2B">
        <w:rPr>
          <w:b/>
          <w:bCs/>
          <w:sz w:val="32"/>
          <w:szCs w:val="32"/>
        </w:rPr>
        <w:t>POLICY AND PROCEDURES FOR FUNDING</w:t>
      </w:r>
    </w:p>
    <w:p w14:paraId="3BFB78E0" w14:textId="77777777" w:rsidR="002319B9" w:rsidRDefault="002319B9" w:rsidP="002319B9">
      <w:pPr>
        <w:jc w:val="center"/>
        <w:rPr>
          <w:b/>
          <w:bCs/>
        </w:rPr>
      </w:pPr>
    </w:p>
    <w:p w14:paraId="3958F7FA" w14:textId="77777777" w:rsidR="002319B9" w:rsidRDefault="002319B9" w:rsidP="002319B9">
      <w:pPr>
        <w:jc w:val="center"/>
        <w:rPr>
          <w:b/>
          <w:bCs/>
        </w:rPr>
      </w:pPr>
    </w:p>
    <w:p w14:paraId="252DFA0E" w14:textId="77777777" w:rsidR="002319B9" w:rsidRDefault="002319B9" w:rsidP="002319B9">
      <w:pPr>
        <w:contextualSpacing/>
        <w:jc w:val="center"/>
        <w:rPr>
          <w:b/>
          <w:bCs/>
        </w:rPr>
      </w:pPr>
    </w:p>
    <w:p w14:paraId="6FDEA275" w14:textId="77777777" w:rsidR="002319B9" w:rsidRDefault="002319B9" w:rsidP="002319B9">
      <w:pPr>
        <w:contextualSpacing/>
        <w:jc w:val="center"/>
        <w:rPr>
          <w:b/>
          <w:bCs/>
        </w:rPr>
      </w:pPr>
    </w:p>
    <w:p w14:paraId="4B0B4542" w14:textId="77777777" w:rsidR="002319B9" w:rsidRDefault="002319B9" w:rsidP="002319B9">
      <w:pPr>
        <w:contextualSpacing/>
        <w:jc w:val="center"/>
        <w:rPr>
          <w:b/>
          <w:bCs/>
        </w:rPr>
      </w:pPr>
    </w:p>
    <w:p w14:paraId="0A6CDE67" w14:textId="77777777" w:rsidR="002319B9" w:rsidRDefault="002319B9" w:rsidP="002319B9">
      <w:pPr>
        <w:contextualSpacing/>
        <w:jc w:val="center"/>
        <w:rPr>
          <w:b/>
          <w:bCs/>
        </w:rPr>
      </w:pPr>
    </w:p>
    <w:p w14:paraId="0D9CDEB4" w14:textId="77777777" w:rsidR="002319B9" w:rsidRDefault="002319B9" w:rsidP="002319B9">
      <w:pPr>
        <w:contextualSpacing/>
        <w:jc w:val="center"/>
        <w:rPr>
          <w:b/>
          <w:bCs/>
        </w:rPr>
      </w:pPr>
    </w:p>
    <w:p w14:paraId="5618453A" w14:textId="77777777" w:rsidR="00841E99" w:rsidRDefault="00841E99" w:rsidP="002319B9">
      <w:pPr>
        <w:contextualSpacing/>
        <w:jc w:val="center"/>
        <w:rPr>
          <w:b/>
          <w:bCs/>
        </w:rPr>
      </w:pPr>
    </w:p>
    <w:p w14:paraId="7C24B7DB" w14:textId="77777777" w:rsidR="00841E99" w:rsidRDefault="00841E99" w:rsidP="002319B9">
      <w:pPr>
        <w:contextualSpacing/>
        <w:jc w:val="center"/>
        <w:rPr>
          <w:b/>
          <w:bCs/>
        </w:rPr>
      </w:pPr>
    </w:p>
    <w:p w14:paraId="27AE3B14" w14:textId="77777777" w:rsidR="00841E99" w:rsidRDefault="00841E99" w:rsidP="002319B9">
      <w:pPr>
        <w:contextualSpacing/>
        <w:jc w:val="center"/>
        <w:rPr>
          <w:b/>
          <w:bCs/>
        </w:rPr>
      </w:pPr>
    </w:p>
    <w:p w14:paraId="621D451B" w14:textId="77777777" w:rsidR="00841E99" w:rsidRDefault="00841E99" w:rsidP="002319B9">
      <w:pPr>
        <w:contextualSpacing/>
        <w:jc w:val="center"/>
        <w:rPr>
          <w:b/>
          <w:bCs/>
        </w:rPr>
      </w:pPr>
    </w:p>
    <w:p w14:paraId="17F10AA8" w14:textId="77777777" w:rsidR="00841E99" w:rsidRDefault="00841E99" w:rsidP="002319B9">
      <w:pPr>
        <w:contextualSpacing/>
        <w:jc w:val="center"/>
        <w:rPr>
          <w:b/>
          <w:bCs/>
        </w:rPr>
      </w:pPr>
    </w:p>
    <w:p w14:paraId="15328D73" w14:textId="77777777" w:rsidR="00841E99" w:rsidRDefault="00841E99" w:rsidP="002319B9">
      <w:pPr>
        <w:contextualSpacing/>
        <w:jc w:val="center"/>
        <w:rPr>
          <w:b/>
          <w:bCs/>
        </w:rPr>
      </w:pPr>
    </w:p>
    <w:p w14:paraId="4F693404" w14:textId="77777777" w:rsidR="00841E99" w:rsidRDefault="00841E99" w:rsidP="002319B9">
      <w:pPr>
        <w:contextualSpacing/>
        <w:jc w:val="center"/>
        <w:rPr>
          <w:b/>
          <w:bCs/>
        </w:rPr>
      </w:pPr>
    </w:p>
    <w:p w14:paraId="11FD62FC" w14:textId="77777777" w:rsidR="00A025D3" w:rsidRDefault="00A025D3" w:rsidP="002319B9">
      <w:pPr>
        <w:contextualSpacing/>
        <w:jc w:val="center"/>
        <w:rPr>
          <w:b/>
          <w:bCs/>
        </w:rPr>
      </w:pPr>
    </w:p>
    <w:p w14:paraId="40CB15BE" w14:textId="77777777" w:rsidR="00A025D3" w:rsidRDefault="00A025D3" w:rsidP="002319B9">
      <w:pPr>
        <w:contextualSpacing/>
        <w:jc w:val="center"/>
        <w:rPr>
          <w:b/>
          <w:bCs/>
        </w:rPr>
      </w:pPr>
    </w:p>
    <w:p w14:paraId="4A0DFCB4" w14:textId="77777777" w:rsidR="00A025D3" w:rsidRDefault="00A025D3" w:rsidP="002319B9">
      <w:pPr>
        <w:contextualSpacing/>
        <w:jc w:val="center"/>
        <w:rPr>
          <w:b/>
          <w:bCs/>
        </w:rPr>
      </w:pPr>
    </w:p>
    <w:p w14:paraId="15A467B3" w14:textId="77777777" w:rsidR="00A025D3" w:rsidRDefault="00A025D3" w:rsidP="002319B9">
      <w:pPr>
        <w:contextualSpacing/>
        <w:jc w:val="center"/>
        <w:rPr>
          <w:b/>
          <w:bCs/>
        </w:rPr>
      </w:pPr>
    </w:p>
    <w:p w14:paraId="5F2AFD7D" w14:textId="77777777" w:rsidR="00A025D3" w:rsidRDefault="00A025D3" w:rsidP="002319B9">
      <w:pPr>
        <w:contextualSpacing/>
        <w:jc w:val="center"/>
        <w:rPr>
          <w:b/>
          <w:bCs/>
        </w:rPr>
      </w:pPr>
    </w:p>
    <w:p w14:paraId="0F4B9ED9" w14:textId="77777777" w:rsidR="00A025D3" w:rsidRDefault="00A025D3" w:rsidP="002319B9">
      <w:pPr>
        <w:contextualSpacing/>
        <w:jc w:val="center"/>
        <w:rPr>
          <w:b/>
          <w:bCs/>
        </w:rPr>
      </w:pPr>
    </w:p>
    <w:p w14:paraId="631996AA" w14:textId="77777777" w:rsidR="00A025D3" w:rsidRDefault="00A025D3" w:rsidP="002319B9">
      <w:pPr>
        <w:contextualSpacing/>
        <w:jc w:val="center"/>
        <w:rPr>
          <w:b/>
          <w:bCs/>
        </w:rPr>
      </w:pPr>
    </w:p>
    <w:p w14:paraId="67B5DB8F" w14:textId="77777777" w:rsidR="002319B9" w:rsidRDefault="002319B9" w:rsidP="002319B9">
      <w:pPr>
        <w:contextualSpacing/>
        <w:jc w:val="center"/>
        <w:rPr>
          <w:b/>
          <w:bCs/>
        </w:rPr>
      </w:pPr>
    </w:p>
    <w:p w14:paraId="46B4FB0E" w14:textId="77777777" w:rsidR="002319B9" w:rsidRDefault="002319B9" w:rsidP="002319B9">
      <w:pPr>
        <w:contextualSpacing/>
        <w:jc w:val="center"/>
        <w:rPr>
          <w:b/>
          <w:bCs/>
        </w:rPr>
      </w:pPr>
    </w:p>
    <w:p w14:paraId="28101676" w14:textId="77777777" w:rsidR="002319B9" w:rsidRDefault="002319B9" w:rsidP="002319B9">
      <w:pPr>
        <w:contextualSpacing/>
        <w:jc w:val="center"/>
        <w:rPr>
          <w:b/>
          <w:bCs/>
        </w:rPr>
      </w:pPr>
    </w:p>
    <w:p w14:paraId="0C3A868F" w14:textId="77777777" w:rsidR="002319B9" w:rsidRDefault="002319B9" w:rsidP="002319B9">
      <w:pPr>
        <w:contextualSpacing/>
        <w:jc w:val="center"/>
        <w:rPr>
          <w:b/>
          <w:bCs/>
        </w:rPr>
      </w:pPr>
    </w:p>
    <w:p w14:paraId="3C48DFAF" w14:textId="77777777" w:rsidR="002319B9" w:rsidRDefault="002319B9" w:rsidP="002319B9">
      <w:pPr>
        <w:contextualSpacing/>
        <w:jc w:val="center"/>
        <w:rPr>
          <w:b/>
          <w:bCs/>
        </w:rPr>
      </w:pPr>
    </w:p>
    <w:p w14:paraId="52BA1E34" w14:textId="77777777" w:rsidR="002319B9" w:rsidRDefault="002319B9" w:rsidP="002319B9">
      <w:pPr>
        <w:contextualSpacing/>
        <w:jc w:val="center"/>
        <w:rPr>
          <w:b/>
          <w:bCs/>
        </w:rPr>
      </w:pPr>
    </w:p>
    <w:p w14:paraId="4925A4BB" w14:textId="77777777" w:rsidR="002319B9" w:rsidRDefault="002319B9" w:rsidP="002319B9">
      <w:pPr>
        <w:contextualSpacing/>
        <w:jc w:val="center"/>
        <w:rPr>
          <w:b/>
          <w:bCs/>
        </w:rPr>
      </w:pPr>
    </w:p>
    <w:p w14:paraId="780D0DE6" w14:textId="77777777" w:rsidR="00EB0FAA" w:rsidRDefault="00EB0FAA" w:rsidP="002319B9">
      <w:pPr>
        <w:contextualSpacing/>
        <w:jc w:val="center"/>
        <w:rPr>
          <w:b/>
          <w:bCs/>
        </w:rPr>
      </w:pPr>
    </w:p>
    <w:p w14:paraId="1EC4F5FB" w14:textId="77777777" w:rsidR="00EB0FAA" w:rsidRDefault="00EB0FAA" w:rsidP="002319B9">
      <w:pPr>
        <w:contextualSpacing/>
        <w:jc w:val="center"/>
        <w:rPr>
          <w:b/>
          <w:bCs/>
        </w:rPr>
      </w:pPr>
    </w:p>
    <w:p w14:paraId="442D6CBB" w14:textId="77777777" w:rsidR="002319B9" w:rsidRDefault="002319B9" w:rsidP="002319B9">
      <w:pPr>
        <w:contextualSpacing/>
        <w:jc w:val="center"/>
        <w:rPr>
          <w:b/>
          <w:bCs/>
        </w:rPr>
      </w:pPr>
    </w:p>
    <w:p w14:paraId="1DB110C3" w14:textId="77777777" w:rsidR="002319B9" w:rsidRDefault="002319B9" w:rsidP="002319B9">
      <w:pPr>
        <w:contextualSpacing/>
        <w:jc w:val="center"/>
        <w:rPr>
          <w:b/>
          <w:bCs/>
        </w:rPr>
      </w:pPr>
    </w:p>
    <w:p w14:paraId="2CDCBF9D" w14:textId="77777777" w:rsidR="002319B9" w:rsidRPr="00531358" w:rsidRDefault="002319B9" w:rsidP="002319B9">
      <w:pPr>
        <w:contextualSpacing/>
        <w:jc w:val="center"/>
        <w:rPr>
          <w:b/>
        </w:rPr>
      </w:pPr>
      <w:bookmarkStart w:id="34" w:name="_Hlk182823873"/>
      <w:r w:rsidRPr="00531358">
        <w:rPr>
          <w:b/>
          <w:bCs/>
        </w:rPr>
        <w:lastRenderedPageBreak/>
        <w:t>POLICY AND PROCEDURES FOR FUNDING</w:t>
      </w:r>
    </w:p>
    <w:p w14:paraId="2BAFBB69" w14:textId="77777777" w:rsidR="002319B9" w:rsidRPr="00CA1D88" w:rsidRDefault="002319B9" w:rsidP="002319B9">
      <w:pPr>
        <w:contextualSpacing/>
        <w:rPr>
          <w:sz w:val="20"/>
        </w:rPr>
      </w:pPr>
    </w:p>
    <w:p w14:paraId="0FB568AA" w14:textId="77777777" w:rsidR="002319B9" w:rsidRPr="00E43EA8" w:rsidRDefault="002319B9" w:rsidP="00A025D3">
      <w:pPr>
        <w:contextualSpacing/>
      </w:pPr>
      <w:r w:rsidRPr="00531358">
        <w:t xml:space="preserve">In </w:t>
      </w:r>
      <w:r w:rsidRPr="00E43EA8">
        <w:t>carrying out its duties to residents of Franklin County who have a developmental disability, the Franklin County SB40 Resource Board will provide funds to qualified not-for-profit corporations, professional</w:t>
      </w:r>
      <w:r w:rsidR="00E80CCF" w:rsidRPr="00E43EA8">
        <w:t>s</w:t>
      </w:r>
      <w:r w:rsidRPr="00E43EA8">
        <w:t xml:space="preserve"> and individuals</w:t>
      </w:r>
      <w:r w:rsidR="001365B8">
        <w:t xml:space="preserve">. </w:t>
      </w:r>
      <w:r w:rsidR="006258DB" w:rsidRPr="001365B8">
        <w:rPr>
          <w:b/>
          <w:bCs/>
        </w:rPr>
        <w:t>Organizations must be an established corporation that have been in business for at least one (1) full year</w:t>
      </w:r>
      <w:r w:rsidR="001365B8" w:rsidRPr="001365B8">
        <w:rPr>
          <w:b/>
          <w:bCs/>
        </w:rPr>
        <w:t xml:space="preserve">, </w:t>
      </w:r>
      <w:r w:rsidR="006258DB" w:rsidRPr="001365B8">
        <w:rPr>
          <w:b/>
          <w:bCs/>
        </w:rPr>
        <w:t>have a board of directors</w:t>
      </w:r>
      <w:r w:rsidR="001365B8" w:rsidRPr="001365B8">
        <w:rPr>
          <w:b/>
          <w:bCs/>
        </w:rPr>
        <w:t xml:space="preserve"> and reside in Franklin County</w:t>
      </w:r>
      <w:r w:rsidR="001365B8">
        <w:t xml:space="preserve">. </w:t>
      </w:r>
      <w:r w:rsidRPr="00E43EA8">
        <w:rPr>
          <w:b/>
        </w:rPr>
        <w:t xml:space="preserve">Funding is provided </w:t>
      </w:r>
      <w:r w:rsidR="00863983" w:rsidRPr="00E43EA8">
        <w:rPr>
          <w:b/>
        </w:rPr>
        <w:t>based on</w:t>
      </w:r>
      <w:r w:rsidRPr="00E43EA8">
        <w:rPr>
          <w:b/>
        </w:rPr>
        <w:t xml:space="preserve"> the qualifications of service providers, the needs of the Franklin County community, and the availability of </w:t>
      </w:r>
      <w:r w:rsidR="00863983" w:rsidRPr="00E43EA8">
        <w:rPr>
          <w:b/>
        </w:rPr>
        <w:t>monies.</w:t>
      </w:r>
      <w:r w:rsidR="00863983" w:rsidRPr="00E43EA8">
        <w:t xml:space="preserve"> On</w:t>
      </w:r>
      <w:r w:rsidRPr="00E43EA8">
        <w:t xml:space="preserve"> an annual basis the Franklin County SB40 Resource Board assesses the needs of the individuals to be served and the Franklin County community.   Decisions on funding are made </w:t>
      </w:r>
      <w:r w:rsidR="00863983" w:rsidRPr="00E43EA8">
        <w:t>based on</w:t>
      </w:r>
      <w:r w:rsidRPr="00E43EA8">
        <w:t xml:space="preserve"> the assessment and of available funds. FCSB40RB has identified certain organizations that are crucial to meeting the needs of individuals to be served.  </w:t>
      </w:r>
      <w:r w:rsidRPr="00E43EA8">
        <w:rPr>
          <w:b/>
        </w:rPr>
        <w:t>FCSB40RB works with agencies to support but not guarantee their viability as organizations over the long term.</w:t>
      </w:r>
      <w:r w:rsidRPr="00E43EA8">
        <w:t xml:space="preserve">   It works with all organizations to ensure individuals receive the services they need.</w:t>
      </w:r>
    </w:p>
    <w:p w14:paraId="3D7CFA1B" w14:textId="77777777" w:rsidR="002319B9" w:rsidRPr="00E43EA8" w:rsidRDefault="002319B9" w:rsidP="002319B9">
      <w:pPr>
        <w:ind w:left="288" w:right="288"/>
        <w:contextualSpacing/>
        <w:rPr>
          <w:strike/>
          <w:sz w:val="20"/>
        </w:rPr>
      </w:pPr>
    </w:p>
    <w:p w14:paraId="7E93A80F" w14:textId="77777777" w:rsidR="002319B9" w:rsidRPr="00E43EA8" w:rsidRDefault="002319B9" w:rsidP="002319B9">
      <w:pPr>
        <w:ind w:right="288"/>
        <w:contextualSpacing/>
        <w:rPr>
          <w:b/>
        </w:rPr>
      </w:pPr>
      <w:r w:rsidRPr="00E43EA8">
        <w:rPr>
          <w:b/>
        </w:rPr>
        <w:t>SERVICES PROVIDED AT LOCATIONS OUTSIDE OF FRANKLIN COUNTY</w:t>
      </w:r>
    </w:p>
    <w:p w14:paraId="01A347E1" w14:textId="7A76C585" w:rsidR="006258DB" w:rsidRPr="00531358" w:rsidRDefault="002319B9" w:rsidP="006258DB">
      <w:pPr>
        <w:ind w:right="288"/>
        <w:contextualSpacing/>
      </w:pPr>
      <w:r w:rsidRPr="00E43EA8">
        <w:t xml:space="preserve">The Franklin County SB40 Resource Board does not ordinarily provide funding for services located outside the boundaries of Franklin County.   Exceptions may be made on an individual basis if there are exceptional circumstances.   Individuals interested in having services provided outside of the county must contact the Executive Director.   The decision on allowing </w:t>
      </w:r>
      <w:r w:rsidR="00AB4B1F" w:rsidRPr="00E43EA8">
        <w:t>funding</w:t>
      </w:r>
      <w:r w:rsidRPr="00E43EA8">
        <w:t xml:space="preserve"> will be made by the Board of Directors.</w:t>
      </w:r>
      <w:r w:rsidR="006258DB" w:rsidRPr="00E43EA8">
        <w:t xml:space="preserve"> However, the Franklin County SB40 Resource Board does not provide any funding to non-Franklin County residents, even if they receive services/supports in Franklin County.  The said individual must reside within the boundaries of Franklin County to receive any tax levy or consumer services dollars.</w:t>
      </w:r>
      <w:r w:rsidR="006258DB">
        <w:t xml:space="preserve">    </w:t>
      </w:r>
    </w:p>
    <w:p w14:paraId="70094319" w14:textId="77777777" w:rsidR="002319B9" w:rsidRPr="00531358" w:rsidRDefault="002319B9" w:rsidP="002319B9">
      <w:pPr>
        <w:ind w:right="288"/>
        <w:contextualSpacing/>
      </w:pPr>
      <w:r w:rsidRPr="00531358">
        <w:t xml:space="preserve">The amount of funding provided for an out of county service will not exceed that provided for equivalent service provided in Franklin County if the service is </w:t>
      </w:r>
      <w:r w:rsidR="005332D6" w:rsidRPr="00531358">
        <w:t>available. Funding</w:t>
      </w:r>
      <w:r w:rsidRPr="00531358">
        <w:t xml:space="preserve"> for an out of county service will be reviewed and approved on a yearly basis.   The funding may be discontinued due to lack of funds or priority of other services.</w:t>
      </w:r>
    </w:p>
    <w:p w14:paraId="2E601769" w14:textId="77777777" w:rsidR="002319B9" w:rsidRPr="009348D8" w:rsidRDefault="002319B9" w:rsidP="002319B9">
      <w:pPr>
        <w:ind w:right="288"/>
        <w:contextualSpacing/>
        <w:rPr>
          <w:sz w:val="20"/>
        </w:rPr>
      </w:pPr>
    </w:p>
    <w:p w14:paraId="376EE9CB" w14:textId="77777777" w:rsidR="002319B9" w:rsidRPr="00531358" w:rsidRDefault="002319B9" w:rsidP="002319B9">
      <w:pPr>
        <w:ind w:right="288"/>
        <w:contextualSpacing/>
      </w:pPr>
      <w:r w:rsidRPr="00531358">
        <w:rPr>
          <w:b/>
          <w:bCs/>
        </w:rPr>
        <w:t>FUNDING CYCLE</w:t>
      </w:r>
    </w:p>
    <w:p w14:paraId="350BD1A3" w14:textId="77777777" w:rsidR="002319B9" w:rsidRPr="00531358" w:rsidRDefault="002319B9" w:rsidP="002319B9">
      <w:pPr>
        <w:ind w:right="288"/>
        <w:contextualSpacing/>
      </w:pPr>
      <w:r w:rsidRPr="00531358">
        <w:t xml:space="preserve">The fiscal year for </w:t>
      </w:r>
      <w:r>
        <w:t>the Franklin County SB40 Resource Board</w:t>
      </w:r>
      <w:r w:rsidRPr="002A37BF">
        <w:t xml:space="preserve"> </w:t>
      </w:r>
      <w:r w:rsidRPr="00531358">
        <w:t>is from July 1st through June 30th of the following year.   Ordinarily the budget development and funding request review process is intended to result in funding decisions for the next fiscal year.   Applications for funding will be considered at other times ba</w:t>
      </w:r>
      <w:r>
        <w:t xml:space="preserve">sed on availability of funds.  </w:t>
      </w:r>
      <w:r w:rsidRPr="00531358">
        <w:t>Applicants need to recognize that after the budget is set, further funds may not be available.</w:t>
      </w:r>
    </w:p>
    <w:p w14:paraId="2176193B" w14:textId="77777777" w:rsidR="002319B9" w:rsidRPr="00531358" w:rsidRDefault="002319B9" w:rsidP="002319B9">
      <w:pPr>
        <w:ind w:right="288"/>
        <w:contextualSpacing/>
      </w:pPr>
    </w:p>
    <w:p w14:paraId="4AB2BD0E" w14:textId="3301D4E7" w:rsidR="00E26B84" w:rsidRPr="003824E0" w:rsidRDefault="00E26B84" w:rsidP="00E26B84">
      <w:pPr>
        <w:ind w:right="288" w:firstLine="720"/>
        <w:contextualSpacing/>
        <w:rPr>
          <w:b/>
          <w:bCs/>
          <w:sz w:val="28"/>
          <w:szCs w:val="28"/>
          <w:u w:val="single"/>
        </w:rPr>
      </w:pPr>
      <w:bookmarkStart w:id="35" w:name="_Hlk116905654"/>
      <w:r w:rsidRPr="003824E0">
        <w:rPr>
          <w:b/>
          <w:bCs/>
          <w:sz w:val="28"/>
          <w:szCs w:val="28"/>
          <w:u w:val="single"/>
        </w:rPr>
        <w:t>FY202</w:t>
      </w:r>
      <w:r w:rsidR="0088221A">
        <w:rPr>
          <w:b/>
          <w:bCs/>
          <w:sz w:val="28"/>
          <w:szCs w:val="28"/>
          <w:u w:val="single"/>
        </w:rPr>
        <w:t>7</w:t>
      </w:r>
      <w:r w:rsidRPr="003824E0">
        <w:rPr>
          <w:b/>
          <w:bCs/>
          <w:sz w:val="28"/>
          <w:szCs w:val="28"/>
          <w:u w:val="single"/>
        </w:rPr>
        <w:t xml:space="preserve"> Funding Application Review and Approval Schedule:  </w:t>
      </w:r>
    </w:p>
    <w:p w14:paraId="460BAD02" w14:textId="77777777" w:rsidR="002319B9" w:rsidRPr="00531358" w:rsidRDefault="002319B9" w:rsidP="002319B9">
      <w:pPr>
        <w:ind w:right="288"/>
        <w:contextualSpacing/>
      </w:pPr>
    </w:p>
    <w:p w14:paraId="48F90748" w14:textId="77777777" w:rsidR="002319B9" w:rsidRPr="00531358" w:rsidRDefault="00963F3E" w:rsidP="002319B9">
      <w:pPr>
        <w:tabs>
          <w:tab w:val="left" w:pos="-1440"/>
        </w:tabs>
        <w:ind w:left="720" w:right="288"/>
        <w:contextualSpacing/>
      </w:pPr>
      <w:r>
        <w:rPr>
          <w:i/>
          <w:iCs/>
        </w:rPr>
        <w:t>January</w:t>
      </w:r>
      <w:r w:rsidR="002319B9" w:rsidRPr="00531358">
        <w:t>:   Ad</w:t>
      </w:r>
      <w:r w:rsidR="00E26B84">
        <w:t xml:space="preserve">s are </w:t>
      </w:r>
      <w:r w:rsidR="002319B9" w:rsidRPr="00531358">
        <w:t xml:space="preserve">placed in county newspapers notifying the public that requests for funding are available.   Copies of requests for funding delivered or mailed to agencies that already </w:t>
      </w:r>
      <w:r w:rsidR="002319B9">
        <w:t>receive FCSB40RB</w:t>
      </w:r>
      <w:r w:rsidR="002319B9" w:rsidRPr="00531358">
        <w:t xml:space="preserve"> funding.</w:t>
      </w:r>
      <w:r w:rsidR="002319B9" w:rsidRPr="00531358">
        <w:tab/>
      </w:r>
      <w:r w:rsidR="002319B9" w:rsidRPr="00531358">
        <w:tab/>
      </w:r>
    </w:p>
    <w:p w14:paraId="14994208" w14:textId="77777777" w:rsidR="006E4682" w:rsidRPr="006E4682" w:rsidRDefault="006E4682" w:rsidP="0073036F">
      <w:pPr>
        <w:ind w:left="720" w:right="288"/>
        <w:contextualSpacing/>
        <w:rPr>
          <w:b/>
          <w:bCs/>
          <w:i/>
          <w:iCs/>
        </w:rPr>
      </w:pPr>
      <w:r w:rsidRPr="006E4682">
        <w:rPr>
          <w:b/>
          <w:bCs/>
          <w:i/>
          <w:iCs/>
        </w:rPr>
        <w:t xml:space="preserve">February: </w:t>
      </w:r>
      <w:r w:rsidRPr="006E4682">
        <w:rPr>
          <w:b/>
          <w:bCs/>
        </w:rPr>
        <w:t>Agenc</w:t>
      </w:r>
      <w:r w:rsidR="00E26B84">
        <w:rPr>
          <w:b/>
          <w:bCs/>
        </w:rPr>
        <w:t xml:space="preserve">ies to </w:t>
      </w:r>
      <w:r w:rsidRPr="006E4682">
        <w:rPr>
          <w:b/>
          <w:bCs/>
        </w:rPr>
        <w:t xml:space="preserve">present an overview of </w:t>
      </w:r>
      <w:r w:rsidR="00E26B84">
        <w:rPr>
          <w:b/>
          <w:bCs/>
        </w:rPr>
        <w:t xml:space="preserve">the </w:t>
      </w:r>
      <w:r w:rsidRPr="006E4682">
        <w:rPr>
          <w:b/>
          <w:bCs/>
        </w:rPr>
        <w:t>proposed</w:t>
      </w:r>
      <w:r w:rsidR="00E26B84">
        <w:rPr>
          <w:b/>
          <w:bCs/>
        </w:rPr>
        <w:t xml:space="preserve"> services and programs</w:t>
      </w:r>
      <w:r w:rsidR="005C7750">
        <w:rPr>
          <w:b/>
          <w:bCs/>
        </w:rPr>
        <w:t xml:space="preserve"> to be funded at the regular board meeting  </w:t>
      </w:r>
    </w:p>
    <w:p w14:paraId="5686DD75" w14:textId="4FAE994F" w:rsidR="002319B9" w:rsidRPr="00A13A2E" w:rsidRDefault="002319B9" w:rsidP="0073036F">
      <w:pPr>
        <w:ind w:left="720" w:right="288"/>
        <w:contextualSpacing/>
        <w:rPr>
          <w:strike/>
        </w:rPr>
      </w:pPr>
      <w:r w:rsidRPr="00531358">
        <w:rPr>
          <w:i/>
          <w:iCs/>
        </w:rPr>
        <w:t>March</w:t>
      </w:r>
      <w:r w:rsidRPr="00531358">
        <w:t xml:space="preserve">:   </w:t>
      </w:r>
      <w:r w:rsidR="00E26B84">
        <w:t xml:space="preserve">Funding applications are due </w:t>
      </w:r>
      <w:r w:rsidR="005C7750">
        <w:t xml:space="preserve">at FCSB40RB </w:t>
      </w:r>
      <w:r w:rsidR="005C7750" w:rsidRPr="005C7750">
        <w:t>no later than March 1</w:t>
      </w:r>
      <w:r w:rsidR="005D23DD">
        <w:t>3</w:t>
      </w:r>
      <w:r w:rsidR="005D4AB2">
        <w:t>, 202</w:t>
      </w:r>
      <w:r w:rsidR="005D23DD">
        <w:t>6,</w:t>
      </w:r>
      <w:r w:rsidR="005C7750">
        <w:t xml:space="preserve"> </w:t>
      </w:r>
      <w:r w:rsidR="005C7750" w:rsidRPr="005C7750">
        <w:t xml:space="preserve">at </w:t>
      </w:r>
      <w:r w:rsidR="005D23DD">
        <w:t>3</w:t>
      </w:r>
      <w:r w:rsidR="005C7750" w:rsidRPr="005C7750">
        <w:t xml:space="preserve">:00 p.m. </w:t>
      </w:r>
      <w:r w:rsidR="005C7750">
        <w:t xml:space="preserve"> for review </w:t>
      </w:r>
    </w:p>
    <w:p w14:paraId="0EEAC652" w14:textId="517D20BC" w:rsidR="006E4682" w:rsidRDefault="002319B9" w:rsidP="002319B9">
      <w:pPr>
        <w:ind w:left="720" w:right="288"/>
        <w:contextualSpacing/>
      </w:pPr>
      <w:r w:rsidRPr="00531358">
        <w:rPr>
          <w:i/>
          <w:iCs/>
        </w:rPr>
        <w:t>April</w:t>
      </w:r>
      <w:r w:rsidRPr="00531358">
        <w:t xml:space="preserve">:  </w:t>
      </w:r>
      <w:r w:rsidR="00E26B84" w:rsidRPr="00E26B84">
        <w:t>The board may re</w:t>
      </w:r>
      <w:r w:rsidR="005C7750">
        <w:t xml:space="preserve">quire </w:t>
      </w:r>
      <w:r w:rsidR="00E26B84" w:rsidRPr="00E26B84">
        <w:t xml:space="preserve">agencies </w:t>
      </w:r>
      <w:r w:rsidR="005C7750">
        <w:t xml:space="preserve">to provide additional information related to their funding requests at the regular board meeting. </w:t>
      </w:r>
      <w:r w:rsidR="00AB4B1F" w:rsidRPr="00AB4B1F">
        <w:t>The budget is approved</w:t>
      </w:r>
      <w:r w:rsidR="00AB4B1F">
        <w:t xml:space="preserve"> at the regular board meeting if no additional information is needed.</w:t>
      </w:r>
    </w:p>
    <w:p w14:paraId="5FC6F215" w14:textId="77777777" w:rsidR="002319B9" w:rsidRPr="00A13A2E" w:rsidRDefault="002319B9" w:rsidP="002319B9">
      <w:pPr>
        <w:ind w:left="720" w:right="288"/>
        <w:contextualSpacing/>
        <w:rPr>
          <w:strike/>
        </w:rPr>
      </w:pPr>
      <w:bookmarkStart w:id="36" w:name="_Hlk182823900"/>
      <w:bookmarkEnd w:id="34"/>
      <w:r w:rsidRPr="00531358">
        <w:rPr>
          <w:i/>
          <w:iCs/>
        </w:rPr>
        <w:lastRenderedPageBreak/>
        <w:t>May</w:t>
      </w:r>
      <w:r w:rsidRPr="00531358">
        <w:t xml:space="preserve">:  </w:t>
      </w:r>
      <w:r w:rsidR="006E4682" w:rsidRPr="006E4682">
        <w:t xml:space="preserve">The budget is approved </w:t>
      </w:r>
      <w:r w:rsidR="00E26B84">
        <w:t xml:space="preserve">no later than May </w:t>
      </w:r>
      <w:r w:rsidR="006E4682" w:rsidRPr="006E4682">
        <w:t xml:space="preserve">at </w:t>
      </w:r>
      <w:r w:rsidR="005C7750">
        <w:t xml:space="preserve">a </w:t>
      </w:r>
      <w:r w:rsidR="006E4682" w:rsidRPr="006E4682">
        <w:t>regular board meeting.   The agreement for funding is signed by both the funded agency and FCSB40RB</w:t>
      </w:r>
      <w:r w:rsidR="00E26B84">
        <w:t xml:space="preserve"> no later than May</w:t>
      </w:r>
      <w:r w:rsidR="006E4682" w:rsidRPr="006E4682">
        <w:t>.</w:t>
      </w:r>
    </w:p>
    <w:p w14:paraId="6E41F59B" w14:textId="77777777" w:rsidR="002319B9" w:rsidRPr="009348D8" w:rsidRDefault="002319B9" w:rsidP="002319B9">
      <w:pPr>
        <w:ind w:right="288"/>
        <w:contextualSpacing/>
        <w:rPr>
          <w:sz w:val="20"/>
        </w:rPr>
      </w:pPr>
    </w:p>
    <w:bookmarkEnd w:id="35"/>
    <w:p w14:paraId="62097661" w14:textId="77777777" w:rsidR="005332D6" w:rsidRDefault="005332D6" w:rsidP="002319B9">
      <w:pPr>
        <w:ind w:right="288"/>
        <w:contextualSpacing/>
        <w:rPr>
          <w:b/>
          <w:bCs/>
        </w:rPr>
      </w:pPr>
    </w:p>
    <w:p w14:paraId="200F4BDF" w14:textId="77777777" w:rsidR="002319B9" w:rsidRPr="00531358" w:rsidRDefault="002319B9" w:rsidP="002319B9">
      <w:pPr>
        <w:ind w:right="288"/>
        <w:contextualSpacing/>
      </w:pPr>
      <w:r w:rsidRPr="00531358">
        <w:rPr>
          <w:b/>
          <w:bCs/>
        </w:rPr>
        <w:t>APPLICATION FOR FUNDING</w:t>
      </w:r>
    </w:p>
    <w:p w14:paraId="05DE5B52" w14:textId="77777777" w:rsidR="002319B9" w:rsidRPr="00531358" w:rsidRDefault="002319B9" w:rsidP="002319B9">
      <w:pPr>
        <w:ind w:right="288"/>
        <w:contextualSpacing/>
      </w:pPr>
      <w:r w:rsidRPr="00531358">
        <w:t xml:space="preserve">Agencies that have not been previously funded should contact the Executive Director to obtain an application </w:t>
      </w:r>
      <w:r w:rsidR="00C517AB">
        <w:t xml:space="preserve">specifically for new applicants </w:t>
      </w:r>
      <w:r w:rsidRPr="00531358">
        <w:t xml:space="preserve">and receive assistance in filling it out.   </w:t>
      </w:r>
      <w:r w:rsidR="00C517AB">
        <w:t>The</w:t>
      </w:r>
      <w:r w:rsidRPr="00531358">
        <w:t xml:space="preserve"> board of directors will review applications and </w:t>
      </w:r>
      <w:r w:rsidR="00C517AB">
        <w:t xml:space="preserve">may </w:t>
      </w:r>
      <w:r w:rsidRPr="00531358">
        <w:t>interview a representative of the agency.   A presentation to the board of directors may be required.</w:t>
      </w:r>
      <w:r w:rsidR="00841E99">
        <w:t xml:space="preserve">  </w:t>
      </w:r>
      <w:r w:rsidRPr="00531358">
        <w:t xml:space="preserve">Applicants should submit </w:t>
      </w:r>
      <w:r w:rsidR="00C517AB">
        <w:t>the application including all</w:t>
      </w:r>
      <w:r w:rsidRPr="00531358">
        <w:t xml:space="preserve"> required documents as listed on the application.</w:t>
      </w:r>
    </w:p>
    <w:p w14:paraId="3E61F9D5" w14:textId="77777777" w:rsidR="002319B9" w:rsidRPr="009348D8" w:rsidRDefault="002319B9" w:rsidP="002319B9">
      <w:pPr>
        <w:ind w:right="288"/>
        <w:contextualSpacing/>
        <w:rPr>
          <w:sz w:val="20"/>
        </w:rPr>
      </w:pPr>
    </w:p>
    <w:p w14:paraId="4FBA3E30" w14:textId="77777777" w:rsidR="002319B9" w:rsidRPr="00531358" w:rsidRDefault="002319B9" w:rsidP="002319B9">
      <w:pPr>
        <w:ind w:right="288"/>
        <w:contextualSpacing/>
      </w:pPr>
      <w:r w:rsidRPr="00531358">
        <w:rPr>
          <w:b/>
          <w:bCs/>
        </w:rPr>
        <w:t>BILLING AND DOCUMENTATION</w:t>
      </w:r>
    </w:p>
    <w:p w14:paraId="36F0A12A" w14:textId="77777777" w:rsidR="002319B9" w:rsidRPr="00531358" w:rsidRDefault="002319B9" w:rsidP="002319B9">
      <w:pPr>
        <w:ind w:right="288"/>
        <w:contextualSpacing/>
        <w:sectPr w:rsidR="002319B9" w:rsidRPr="00531358" w:rsidSect="00315084">
          <w:footerReference w:type="default" r:id="rId12"/>
          <w:type w:val="continuous"/>
          <w:pgSz w:w="12240" w:h="15840"/>
          <w:pgMar w:top="720" w:right="720" w:bottom="720" w:left="994" w:header="1296" w:footer="720" w:gutter="0"/>
          <w:cols w:space="720"/>
          <w:noEndnote/>
        </w:sectPr>
      </w:pPr>
      <w:r w:rsidRPr="00531358">
        <w:t xml:space="preserve">Unless other arrangements are made bills are paid </w:t>
      </w:r>
      <w:proofErr w:type="gramStart"/>
      <w:r w:rsidRPr="00531358">
        <w:t>on a monthly basis</w:t>
      </w:r>
      <w:proofErr w:type="gramEnd"/>
      <w:r w:rsidRPr="00531358">
        <w:t xml:space="preserve"> following the provision of services.   Payments will only be made up to the total specified in the agreement</w:t>
      </w:r>
      <w:r>
        <w:t>.</w:t>
      </w:r>
    </w:p>
    <w:p w14:paraId="4863870C" w14:textId="77777777" w:rsidR="002319B9" w:rsidRDefault="002319B9" w:rsidP="002319B9">
      <w:pPr>
        <w:contextualSpacing/>
      </w:pPr>
      <w:r w:rsidRPr="00531358">
        <w:t>For agencies paid on a unit of service basis, documentation accompanying the billing must include the</w:t>
      </w:r>
      <w:r>
        <w:t xml:space="preserve"> </w:t>
      </w:r>
      <w:r w:rsidRPr="00531358">
        <w:t>persons receiving services, the number of units received, the dates of service and the type of service if more than one type is provided.   Specified agencies will be required to provide their attendance and monthly financial statements.   They must present a yearly audit also.</w:t>
      </w:r>
    </w:p>
    <w:p w14:paraId="2D40B971" w14:textId="77777777" w:rsidR="00841E99" w:rsidRDefault="00841E99" w:rsidP="002319B9">
      <w:pPr>
        <w:contextualSpacing/>
      </w:pPr>
    </w:p>
    <w:p w14:paraId="2716F4FA" w14:textId="77777777" w:rsidR="00841E99" w:rsidRPr="00EA134B" w:rsidRDefault="00841E99" w:rsidP="00841E99">
      <w:pPr>
        <w:numPr>
          <w:ilvl w:val="0"/>
          <w:numId w:val="18"/>
        </w:numPr>
        <w:contextualSpacing/>
        <w:rPr>
          <w:b/>
          <w:bCs/>
          <w:u w:val="single"/>
        </w:rPr>
      </w:pPr>
      <w:r w:rsidRPr="00EA134B">
        <w:rPr>
          <w:b/>
          <w:bCs/>
          <w:u w:val="single"/>
        </w:rPr>
        <w:t>Franklin County SB40 Resource Board funds cannot be used to supplement the rates paid by Medicaid.</w:t>
      </w:r>
    </w:p>
    <w:p w14:paraId="36C0D4E4" w14:textId="77777777" w:rsidR="00841E99" w:rsidRPr="00EA134B" w:rsidRDefault="00841E99" w:rsidP="00841E99">
      <w:pPr>
        <w:numPr>
          <w:ilvl w:val="0"/>
          <w:numId w:val="18"/>
        </w:numPr>
        <w:contextualSpacing/>
        <w:rPr>
          <w:b/>
          <w:bCs/>
          <w:u w:val="single"/>
        </w:rPr>
      </w:pPr>
      <w:r w:rsidRPr="00EA134B">
        <w:rPr>
          <w:b/>
          <w:bCs/>
          <w:u w:val="single"/>
        </w:rPr>
        <w:t xml:space="preserve">Funded agencies must stay within their approved </w:t>
      </w:r>
      <w:r w:rsidR="004F06A3" w:rsidRPr="00EA134B">
        <w:rPr>
          <w:b/>
          <w:bCs/>
          <w:u w:val="single"/>
        </w:rPr>
        <w:t xml:space="preserve">funding </w:t>
      </w:r>
      <w:r w:rsidRPr="00EA134B">
        <w:rPr>
          <w:b/>
          <w:bCs/>
          <w:u w:val="single"/>
        </w:rPr>
        <w:t xml:space="preserve">allocation amounts during the fiscal year.      </w:t>
      </w:r>
    </w:p>
    <w:p w14:paraId="1EB3FFE7" w14:textId="77777777" w:rsidR="00841E99" w:rsidRPr="00EA134B" w:rsidRDefault="00841E99" w:rsidP="00841E99">
      <w:pPr>
        <w:numPr>
          <w:ilvl w:val="0"/>
          <w:numId w:val="18"/>
        </w:numPr>
        <w:contextualSpacing/>
        <w:rPr>
          <w:b/>
          <w:bCs/>
          <w:u w:val="single"/>
        </w:rPr>
      </w:pPr>
      <w:r w:rsidRPr="00EA134B">
        <w:rPr>
          <w:b/>
          <w:bCs/>
          <w:u w:val="single"/>
        </w:rPr>
        <w:t>Billing Invoices should be submitted by the 15</w:t>
      </w:r>
      <w:r w:rsidRPr="00EA134B">
        <w:rPr>
          <w:b/>
          <w:bCs/>
          <w:u w:val="single"/>
          <w:vertAlign w:val="superscript"/>
        </w:rPr>
        <w:t>th</w:t>
      </w:r>
      <w:r w:rsidRPr="00EA134B">
        <w:rPr>
          <w:b/>
          <w:bCs/>
          <w:u w:val="single"/>
        </w:rPr>
        <w:t xml:space="preserve"> of the following month for payment.</w:t>
      </w:r>
    </w:p>
    <w:p w14:paraId="7A6D08EC" w14:textId="77777777" w:rsidR="002319B9" w:rsidRPr="009348D8" w:rsidRDefault="002319B9" w:rsidP="002319B9">
      <w:pPr>
        <w:contextualSpacing/>
        <w:rPr>
          <w:sz w:val="20"/>
        </w:rPr>
      </w:pPr>
    </w:p>
    <w:p w14:paraId="43FC34EE" w14:textId="77777777" w:rsidR="002319B9" w:rsidRPr="00531358" w:rsidRDefault="002319B9" w:rsidP="002319B9">
      <w:pPr>
        <w:contextualSpacing/>
        <w:rPr>
          <w:b/>
          <w:bCs/>
        </w:rPr>
      </w:pPr>
      <w:r w:rsidRPr="00531358">
        <w:rPr>
          <w:b/>
          <w:bCs/>
        </w:rPr>
        <w:t>QUALITY ASSURANCE</w:t>
      </w:r>
    </w:p>
    <w:p w14:paraId="3D875737" w14:textId="77777777" w:rsidR="002319B9" w:rsidRPr="00531358" w:rsidRDefault="002319B9" w:rsidP="002319B9">
      <w:pPr>
        <w:contextualSpacing/>
      </w:pPr>
      <w:r w:rsidRPr="00531358">
        <w:t xml:space="preserve">Service providers funded by </w:t>
      </w:r>
      <w:r>
        <w:t>FCSB40RB</w:t>
      </w:r>
      <w:r w:rsidRPr="00531358">
        <w:t xml:space="preserve"> must provide evidence that they meet</w:t>
      </w:r>
      <w:r>
        <w:t xml:space="preserve"> agreed on levels of quality.  </w:t>
      </w:r>
      <w:r w:rsidRPr="00531358">
        <w:t>All agencies mus</w:t>
      </w:r>
      <w:r>
        <w:t>t abide by FCSB40RB</w:t>
      </w:r>
      <w:r w:rsidRPr="00531358">
        <w:t xml:space="preserve"> Client Rights policy (see below).   In addition, they must show that they are protecting the health and safety of consumers; that they are financially sound and protected against financial loss from theft or lawsuit; and that they are provid</w:t>
      </w:r>
      <w:r>
        <w:t>ing services paid for by</w:t>
      </w:r>
      <w:r w:rsidRPr="00170529">
        <w:t xml:space="preserve"> </w:t>
      </w:r>
      <w:r>
        <w:t>the Franklin County SB40 Resource Board</w:t>
      </w:r>
      <w:r w:rsidRPr="00531358">
        <w:t>.</w:t>
      </w:r>
    </w:p>
    <w:p w14:paraId="0C29C122" w14:textId="77777777" w:rsidR="002319B9" w:rsidRPr="00531358" w:rsidRDefault="002319B9" w:rsidP="002319B9">
      <w:pPr>
        <w:contextualSpacing/>
      </w:pPr>
    </w:p>
    <w:p w14:paraId="38E2FB43" w14:textId="77777777" w:rsidR="002319B9" w:rsidRPr="00531358" w:rsidRDefault="002319B9" w:rsidP="002319B9">
      <w:pPr>
        <w:contextualSpacing/>
      </w:pPr>
      <w:r w:rsidRPr="00531358">
        <w:t>Health and Safety:   The agency must have outside, independent inspections.   The procedure is negotiable.</w:t>
      </w:r>
    </w:p>
    <w:p w14:paraId="76CDFEDF" w14:textId="77777777" w:rsidR="002319B9" w:rsidRPr="00531358" w:rsidRDefault="002319B9" w:rsidP="002319B9">
      <w:pPr>
        <w:contextualSpacing/>
      </w:pPr>
    </w:p>
    <w:p w14:paraId="57B7A06E" w14:textId="77777777" w:rsidR="002319B9" w:rsidRDefault="002319B9" w:rsidP="002319B9">
      <w:pPr>
        <w:contextualSpacing/>
      </w:pPr>
      <w:r w:rsidRPr="00531358">
        <w:t>Financial:   The agency must provide regular financial statements.   It must also have liability insurance and employee dishonesty insurance.</w:t>
      </w:r>
    </w:p>
    <w:p w14:paraId="3A9279B2" w14:textId="77777777" w:rsidR="002319B9" w:rsidRDefault="002319B9" w:rsidP="002319B9">
      <w:pPr>
        <w:contextualSpacing/>
      </w:pPr>
    </w:p>
    <w:p w14:paraId="2053846C" w14:textId="77777777" w:rsidR="002319B9" w:rsidRPr="002A37BF" w:rsidRDefault="002319B9" w:rsidP="002319B9">
      <w:pPr>
        <w:contextualSpacing/>
      </w:pPr>
      <w:r w:rsidRPr="002A37BF">
        <w:t>Organizations with over $500,000 annual expenses must submit an audit conducted by an independent certified public accountant.   If expenses are between $300,000 and $500,000 the organization must submit a review by an independen</w:t>
      </w:r>
      <w:r>
        <w:t>t</w:t>
      </w:r>
      <w:r w:rsidRPr="002A37BF">
        <w:t xml:space="preserve"> certified public accountant.   If expenses are less than $300,000 services will be purchased on an individual basis in accordance with an individual plan.   Services will be substantiated by reviewing </w:t>
      </w:r>
      <w:r w:rsidR="00960F98" w:rsidRPr="002A37BF">
        <w:t>documentation,</w:t>
      </w:r>
      <w:r w:rsidRPr="002A37BF">
        <w:t xml:space="preserve"> observation of the program, and verification with the consumer or representative.   Al</w:t>
      </w:r>
      <w:r>
        <w:t>l services provided through FCSB40RB</w:t>
      </w:r>
      <w:r w:rsidRPr="002A37BF">
        <w:t>’s status as an Organized Health Care Delivery System (OHCDS) will be verified in the same way.</w:t>
      </w:r>
    </w:p>
    <w:p w14:paraId="3F0BE625" w14:textId="77777777" w:rsidR="002319B9" w:rsidRPr="00531358" w:rsidRDefault="002319B9" w:rsidP="002319B9">
      <w:pPr>
        <w:contextualSpacing/>
      </w:pPr>
    </w:p>
    <w:p w14:paraId="4688FB26" w14:textId="77777777" w:rsidR="002319B9" w:rsidRPr="00531358" w:rsidRDefault="002319B9" w:rsidP="002319B9">
      <w:pPr>
        <w:contextualSpacing/>
      </w:pPr>
      <w:r w:rsidRPr="002A37BF">
        <w:lastRenderedPageBreak/>
        <w:t>Quality of Services: All service providers must be accredited by a nationally recognized body or be certified by a Missouri state agency.</w:t>
      </w:r>
      <w:r w:rsidR="00A025D3">
        <w:t xml:space="preserve"> </w:t>
      </w:r>
      <w:r w:rsidRPr="00531358">
        <w:t>Where applicable (such as therapy) the provider must show evidence of licensing or certification.</w:t>
      </w:r>
    </w:p>
    <w:p w14:paraId="1017B541" w14:textId="77777777" w:rsidR="002319B9" w:rsidRPr="009348D8" w:rsidRDefault="002319B9" w:rsidP="002319B9">
      <w:pPr>
        <w:contextualSpacing/>
        <w:rPr>
          <w:sz w:val="20"/>
        </w:rPr>
      </w:pPr>
    </w:p>
    <w:p w14:paraId="789126EC" w14:textId="77777777" w:rsidR="002319B9" w:rsidRPr="009E6422" w:rsidRDefault="002319B9" w:rsidP="002319B9">
      <w:pPr>
        <w:contextualSpacing/>
        <w:rPr>
          <w:i/>
        </w:rPr>
      </w:pPr>
      <w:r w:rsidRPr="00531358">
        <w:rPr>
          <w:b/>
          <w:bCs/>
        </w:rPr>
        <w:t xml:space="preserve">EQUAL </w:t>
      </w:r>
      <w:r w:rsidRPr="002A37BF">
        <w:rPr>
          <w:b/>
          <w:bCs/>
        </w:rPr>
        <w:t>OPPORTUNITY</w:t>
      </w:r>
    </w:p>
    <w:p w14:paraId="738F214B" w14:textId="77777777" w:rsidR="002319B9" w:rsidRPr="00531358" w:rsidRDefault="002319B9" w:rsidP="002319B9">
      <w:pPr>
        <w:contextualSpacing/>
      </w:pPr>
      <w:r w:rsidRPr="00531358">
        <w:t>Service providers must follow all laws and regulations concerning equal opportunity.   They must also follow the provisions of the Americans with Disabilities Act.</w:t>
      </w:r>
    </w:p>
    <w:p w14:paraId="54FD3A4C" w14:textId="77777777" w:rsidR="002319B9" w:rsidRPr="009348D8" w:rsidRDefault="002319B9" w:rsidP="002319B9">
      <w:pPr>
        <w:contextualSpacing/>
        <w:rPr>
          <w:b/>
          <w:bCs/>
          <w:sz w:val="20"/>
        </w:rPr>
      </w:pPr>
    </w:p>
    <w:p w14:paraId="11B25FC9" w14:textId="77777777" w:rsidR="002319B9" w:rsidRPr="00531358" w:rsidRDefault="002319B9" w:rsidP="002319B9">
      <w:pPr>
        <w:contextualSpacing/>
      </w:pPr>
      <w:r w:rsidRPr="00531358">
        <w:rPr>
          <w:b/>
          <w:bCs/>
        </w:rPr>
        <w:t>CLIENT RIGHTS</w:t>
      </w:r>
    </w:p>
    <w:p w14:paraId="03116443" w14:textId="77777777" w:rsidR="002319B9" w:rsidRPr="005332D6" w:rsidRDefault="002319B9" w:rsidP="002319B9">
      <w:pPr>
        <w:contextualSpacing/>
      </w:pPr>
      <w:r w:rsidRPr="00531358">
        <w:t>Agencies must notify clients of their rights and must have in place grievance procedures.   Agencies must take their procedures seriously and implement them fairly.</w:t>
      </w:r>
      <w:r w:rsidR="00A025D3">
        <w:t xml:space="preserve"> </w:t>
      </w:r>
      <w:r w:rsidRPr="00531358">
        <w:t xml:space="preserve">Individuals following the agency grievance procedure must be allowed to receive assistance from anyone they designate.   The agency must inform </w:t>
      </w:r>
      <w:r w:rsidRPr="00C63F0B">
        <w:t>the client’s who are</w:t>
      </w:r>
      <w:r w:rsidRPr="00531358">
        <w:t xml:space="preserve"> receiving services that they may receive </w:t>
      </w:r>
      <w:r w:rsidRPr="00C63F0B">
        <w:t>assistance from</w:t>
      </w:r>
      <w:r>
        <w:t xml:space="preserve"> the Franklin County SB40 Resource Board</w:t>
      </w:r>
      <w:r w:rsidRPr="00531358">
        <w:t>.</w:t>
      </w:r>
      <w:r w:rsidR="005332D6">
        <w:t xml:space="preserve"> </w:t>
      </w:r>
      <w:r w:rsidRPr="00C63F0B">
        <w:t xml:space="preserve">Agencies will inform </w:t>
      </w:r>
      <w:r>
        <w:t>the Franklin County SB40 Resource Board of new clients.   FCSB40RB</w:t>
      </w:r>
      <w:r w:rsidRPr="00C63F0B">
        <w:t xml:space="preserve"> will contact each new client to inform them </w:t>
      </w:r>
      <w:r>
        <w:t>of its advocacy services.   FCSB40RB</w:t>
      </w:r>
      <w:r w:rsidRPr="00C63F0B">
        <w:t xml:space="preserve"> will at various times survey consumers on their satisfaction with services.</w:t>
      </w:r>
      <w:r w:rsidR="005332D6">
        <w:t xml:space="preserve"> </w:t>
      </w:r>
      <w:r w:rsidRPr="00531358">
        <w:t xml:space="preserve">Agencies shall take effective action regarding </w:t>
      </w:r>
      <w:r>
        <w:t xml:space="preserve">abuse and neglect as defined </w:t>
      </w:r>
      <w:r w:rsidRPr="00C63F0B">
        <w:t xml:space="preserve">in the Policies and Procedures. </w:t>
      </w:r>
      <w:r>
        <w:t xml:space="preserve"> </w:t>
      </w:r>
      <w:r w:rsidRPr="00531358">
        <w:t>Agencies shall fully cooperate with clients and/or their representative or any investigating agency concerning client rights, abuse and neg</w:t>
      </w:r>
      <w:r>
        <w:t>lect.   FCSB40RB</w:t>
      </w:r>
      <w:r w:rsidRPr="00531358">
        <w:t xml:space="preserve"> may terminate an agreement if the agency fails to perform any action required in this paragraph.</w:t>
      </w:r>
    </w:p>
    <w:p w14:paraId="4D400155" w14:textId="77777777" w:rsidR="002319B9" w:rsidRPr="009348D8" w:rsidRDefault="002319B9" w:rsidP="002319B9">
      <w:pPr>
        <w:contextualSpacing/>
        <w:rPr>
          <w:b/>
          <w:bCs/>
          <w:sz w:val="20"/>
        </w:rPr>
      </w:pPr>
    </w:p>
    <w:p w14:paraId="2B7FED0E" w14:textId="77777777" w:rsidR="002319B9" w:rsidRPr="00531358" w:rsidRDefault="002319B9" w:rsidP="002319B9">
      <w:pPr>
        <w:contextualSpacing/>
      </w:pPr>
      <w:r w:rsidRPr="00531358">
        <w:rPr>
          <w:b/>
          <w:bCs/>
        </w:rPr>
        <w:t>AGREEMENT FOR FUNDING</w:t>
      </w:r>
    </w:p>
    <w:p w14:paraId="65B5EE07" w14:textId="77777777" w:rsidR="002319B9" w:rsidRPr="00CA1D88" w:rsidRDefault="002319B9" w:rsidP="002319B9">
      <w:pPr>
        <w:contextualSpacing/>
        <w:rPr>
          <w:sz w:val="20"/>
        </w:rPr>
        <w:sectPr w:rsidR="002319B9" w:rsidRPr="00CA1D88">
          <w:type w:val="continuous"/>
          <w:pgSz w:w="12240" w:h="15840"/>
          <w:pgMar w:top="1296" w:right="1008" w:bottom="720" w:left="990" w:header="1296" w:footer="720" w:gutter="0"/>
          <w:cols w:space="720"/>
          <w:noEndnote/>
        </w:sectPr>
      </w:pPr>
    </w:p>
    <w:p w14:paraId="0F796860" w14:textId="7886EC47" w:rsidR="002319B9" w:rsidRDefault="002319B9" w:rsidP="002319B9">
      <w:pPr>
        <w:contextualSpacing/>
      </w:pPr>
      <w:r>
        <w:t>When FCSB40RB</w:t>
      </w:r>
      <w:r w:rsidRPr="00531358">
        <w:t xml:space="preserve"> has decided to fund a proposal, an agreement will be signed by the </w:t>
      </w:r>
      <w:r w:rsidR="006B19C6">
        <w:t xml:space="preserve">FCSB40RB </w:t>
      </w:r>
      <w:r w:rsidRPr="00531358">
        <w:t xml:space="preserve">and the designated person of the agency.   </w:t>
      </w:r>
      <w:r w:rsidR="006B19C6">
        <w:t>Final authority on all funding rests with the board and a</w:t>
      </w:r>
      <w:r w:rsidRPr="00531358">
        <w:t>ny changes the</w:t>
      </w:r>
      <w:r w:rsidR="006B19C6">
        <w:t xml:space="preserve"> b</w:t>
      </w:r>
      <w:r w:rsidRPr="00531358">
        <w:t>oard wishes to make in the proposal (such as reducing the amount of funding) will be written into the agreement.   After the agreement has been signed by the Board representative, it will be hand delivered</w:t>
      </w:r>
      <w:r w:rsidR="00ED1E53">
        <w:t xml:space="preserve">, </w:t>
      </w:r>
      <w:r w:rsidRPr="00531358">
        <w:t xml:space="preserve"> sent</w:t>
      </w:r>
      <w:r w:rsidR="00ED1E53">
        <w:t xml:space="preserve"> electronically,  or by mail </w:t>
      </w:r>
      <w:r w:rsidRPr="00531358">
        <w:t xml:space="preserve">to the agency.   The agency shall have 15 working days from the date of delivery to return the agreement.   If the agency does not return the agreement in that </w:t>
      </w:r>
      <w:proofErr w:type="gramStart"/>
      <w:r w:rsidRPr="00531358">
        <w:t>time period</w:t>
      </w:r>
      <w:proofErr w:type="gramEnd"/>
      <w:r w:rsidRPr="00531358">
        <w:t xml:space="preserve">, it will </w:t>
      </w:r>
      <w:proofErr w:type="gramStart"/>
      <w:r w:rsidRPr="00531358">
        <w:t>be considered to be</w:t>
      </w:r>
      <w:proofErr w:type="gramEnd"/>
      <w:r w:rsidRPr="00531358">
        <w:t xml:space="preserve"> non-responsive, and the agreement void</w:t>
      </w:r>
      <w:r w:rsidRPr="00B1789B">
        <w:rPr>
          <w:b/>
          <w:u w:val="single"/>
        </w:rPr>
        <w:t xml:space="preserve">.   Funds designated for the proposal may not be used for other purposes. </w:t>
      </w:r>
      <w:r w:rsidRPr="00531358">
        <w:t xml:space="preserve">  Agencies signing an ag</w:t>
      </w:r>
      <w:r>
        <w:t>reement agree to follow all FCSB40RB</w:t>
      </w:r>
      <w:r w:rsidRPr="00531358">
        <w:t xml:space="preserve"> funding policies as well as carry out the activities proposed in the request for funding.</w:t>
      </w:r>
    </w:p>
    <w:p w14:paraId="3FA5D895" w14:textId="77777777" w:rsidR="002319B9" w:rsidRPr="009348D8" w:rsidRDefault="002319B9" w:rsidP="002319B9">
      <w:pPr>
        <w:contextualSpacing/>
        <w:rPr>
          <w:sz w:val="20"/>
        </w:rPr>
      </w:pPr>
    </w:p>
    <w:p w14:paraId="58729E53" w14:textId="77777777" w:rsidR="002319B9" w:rsidRPr="004D1E16" w:rsidRDefault="002319B9" w:rsidP="002319B9">
      <w:pPr>
        <w:contextualSpacing/>
        <w:rPr>
          <w:i/>
        </w:rPr>
      </w:pPr>
      <w:r w:rsidRPr="00531358">
        <w:rPr>
          <w:b/>
          <w:bCs/>
        </w:rPr>
        <w:t>PERSONS SERVED</w:t>
      </w:r>
      <w:r>
        <w:rPr>
          <w:b/>
          <w:bCs/>
        </w:rPr>
        <w:t xml:space="preserve"> </w:t>
      </w:r>
      <w:r>
        <w:rPr>
          <w:b/>
          <w:bCs/>
          <w:i/>
        </w:rPr>
        <w:t>and ELIGIBILITY</w:t>
      </w:r>
    </w:p>
    <w:p w14:paraId="4030B9F5" w14:textId="77777777" w:rsidR="00303FB2" w:rsidRDefault="002319B9" w:rsidP="002319B9">
      <w:pPr>
        <w:contextualSpacing/>
        <w:jc w:val="both"/>
      </w:pPr>
      <w:r>
        <w:t>The Franklin County SB40 Resource Board</w:t>
      </w:r>
      <w:r w:rsidRPr="002A37BF">
        <w:t xml:space="preserve"> </w:t>
      </w:r>
      <w:r w:rsidRPr="00531358">
        <w:t>provides funding only for handicapped and/or d</w:t>
      </w:r>
      <w:r>
        <w:t xml:space="preserve">evelopmentally disabled persons </w:t>
      </w:r>
      <w:r w:rsidRPr="00531358">
        <w:t>(as defined in Section 178.900 and 205.968 RSM</w:t>
      </w:r>
      <w:r w:rsidR="000621BB">
        <w:t>O</w:t>
      </w:r>
      <w:r w:rsidRPr="00531358">
        <w:t xml:space="preserve"> {1986} and Cumulative Supplement 1990) who are reside</w:t>
      </w:r>
      <w:r>
        <w:t xml:space="preserve">nts of Franklin </w:t>
      </w:r>
      <w:r w:rsidR="00A13A2E">
        <w:t>County. The</w:t>
      </w:r>
      <w:r>
        <w:t xml:space="preserve"> agency must only use FCSB40RB</w:t>
      </w:r>
      <w:r w:rsidRPr="00531358">
        <w:t xml:space="preserve"> funds for individuals meeting the definition.</w:t>
      </w:r>
      <w:r>
        <w:t xml:space="preserve">  </w:t>
      </w:r>
      <w:r w:rsidRPr="002A37BF">
        <w:t>An individual at a sheltered workshop who meets the definition of “h</w:t>
      </w:r>
      <w:r>
        <w:t xml:space="preserve">andicapped” but not </w:t>
      </w:r>
      <w:r w:rsidRPr="002A37BF">
        <w:t>developmental disability may be funded only for the workshop and transportation services.</w:t>
      </w:r>
      <w:r w:rsidR="005332D6">
        <w:t xml:space="preserve"> </w:t>
      </w:r>
    </w:p>
    <w:p w14:paraId="285AC3BF" w14:textId="77777777" w:rsidR="00303FB2" w:rsidRDefault="00303FB2" w:rsidP="002319B9">
      <w:pPr>
        <w:contextualSpacing/>
        <w:jc w:val="both"/>
      </w:pPr>
    </w:p>
    <w:p w14:paraId="3D1444C3" w14:textId="77777777" w:rsidR="002319B9" w:rsidRPr="00303FB2" w:rsidRDefault="002319B9" w:rsidP="002319B9">
      <w:pPr>
        <w:contextualSpacing/>
        <w:jc w:val="both"/>
      </w:pPr>
      <w:r w:rsidRPr="00303FB2">
        <w:t>Services will be provided only to individuals who have applied for benefits that will reduce the cost of</w:t>
      </w:r>
      <w:r w:rsidR="005332D6" w:rsidRPr="00303FB2">
        <w:t xml:space="preserve"> </w:t>
      </w:r>
      <w:r w:rsidRPr="00303FB2">
        <w:t xml:space="preserve">FCSB40RB for funding services.  Medicaid is the primary example.  </w:t>
      </w:r>
      <w:r w:rsidR="00303FB2">
        <w:t xml:space="preserve">All individuals </w:t>
      </w:r>
      <w:r w:rsidRPr="00303FB2">
        <w:t>must also apply to Rolla Regional Office for eligibility. Anyone who does not apply will not be funded.</w:t>
      </w:r>
    </w:p>
    <w:p w14:paraId="4D9EC687" w14:textId="77777777" w:rsidR="002319B9" w:rsidRPr="009348D8" w:rsidRDefault="002319B9" w:rsidP="002319B9">
      <w:pPr>
        <w:ind w:left="288" w:right="288"/>
        <w:contextualSpacing/>
        <w:jc w:val="both"/>
        <w:rPr>
          <w:sz w:val="20"/>
        </w:rPr>
      </w:pPr>
    </w:p>
    <w:p w14:paraId="5062D604" w14:textId="77777777" w:rsidR="002319B9" w:rsidRPr="00531358" w:rsidRDefault="002319B9" w:rsidP="002319B9">
      <w:pPr>
        <w:contextualSpacing/>
      </w:pPr>
      <w:r w:rsidRPr="00531358">
        <w:rPr>
          <w:b/>
          <w:bCs/>
        </w:rPr>
        <w:t>MODIFICATION AND TERMINATION</w:t>
      </w:r>
    </w:p>
    <w:p w14:paraId="7AB92646" w14:textId="4280C79D" w:rsidR="002319B9" w:rsidRPr="00531358" w:rsidRDefault="002319B9" w:rsidP="002319B9">
      <w:pPr>
        <w:contextualSpacing/>
      </w:pPr>
      <w:r>
        <w:t>Either the Franklin County SB40 Resource Board</w:t>
      </w:r>
      <w:r w:rsidRPr="00531358">
        <w:t xml:space="preserve"> or the agency may request modification of their agreement.   Minor c</w:t>
      </w:r>
      <w:r>
        <w:t>hanges may be approved by FCSB40RB’s</w:t>
      </w:r>
      <w:r w:rsidRPr="00531358">
        <w:t xml:space="preserve"> Executive Director.   Major changes must be approved by the Board of Directors</w:t>
      </w:r>
      <w:r w:rsidR="00ED1E53">
        <w:t xml:space="preserve">.  </w:t>
      </w:r>
      <w:r w:rsidR="005332D6">
        <w:t xml:space="preserve"> </w:t>
      </w:r>
      <w:r w:rsidRPr="00531358">
        <w:t>The agr</w:t>
      </w:r>
      <w:r>
        <w:t xml:space="preserve">eement may be terminated by the Franklin County SB40 </w:t>
      </w:r>
      <w:r>
        <w:lastRenderedPageBreak/>
        <w:t>Resource Board</w:t>
      </w:r>
      <w:r w:rsidRPr="00531358">
        <w:t xml:space="preserve"> if the agency does not carry out the terms of the agreement.   This includes failure to make renovations, purchase equipment, provide services or engage in any other requirement of the agr</w:t>
      </w:r>
      <w:r>
        <w:t>eement.   Franklin County SB40</w:t>
      </w:r>
      <w:r w:rsidRPr="00531358">
        <w:t xml:space="preserve"> may terminate an agreement if the agency reports on service provided show that the usage of the service is inadequate.</w:t>
      </w:r>
    </w:p>
    <w:p w14:paraId="2BFE4EEE" w14:textId="77777777" w:rsidR="002319B9" w:rsidRPr="00531358" w:rsidRDefault="002319B9" w:rsidP="002319B9">
      <w:pPr>
        <w:contextualSpacing/>
      </w:pPr>
    </w:p>
    <w:p w14:paraId="5626D1E8" w14:textId="77777777" w:rsidR="002319B9" w:rsidRPr="00531358" w:rsidRDefault="002319B9" w:rsidP="002319B9">
      <w:pPr>
        <w:contextualSpacing/>
      </w:pPr>
      <w:r>
        <w:t>Franklin County SB40 Resource Board</w:t>
      </w:r>
      <w:r w:rsidRPr="00531358">
        <w:t xml:space="preserve"> may terminate the agreement if the agency cannot provide satisfactory documentation of its ex</w:t>
      </w:r>
      <w:r>
        <w:t>penses.   FCSB40RB</w:t>
      </w:r>
      <w:r w:rsidRPr="00531358">
        <w:t xml:space="preserve"> will not make payments unless required documentation is presented.   Failure to present required documentation in a reasonable amount of time may result in termination of the agreement.</w:t>
      </w:r>
      <w:r w:rsidR="005332D6">
        <w:t xml:space="preserve"> </w:t>
      </w:r>
      <w:r>
        <w:t>Franklin County SB40 Resource Board</w:t>
      </w:r>
      <w:r w:rsidRPr="00531358">
        <w:t xml:space="preserve"> expects agencies to cooperate fully with any regulatory body having jurisdiction over them.   Failure to cooperate with such organizations may result in termination of the agr</w:t>
      </w:r>
      <w:r>
        <w:t>eement.   FCSB40RB</w:t>
      </w:r>
      <w:r w:rsidRPr="00531358">
        <w:t xml:space="preserve"> may terminate an agreement if a regulatory body finds a situation which endangers clients or staff in an agency.</w:t>
      </w:r>
      <w:r w:rsidR="005332D6">
        <w:t xml:space="preserve"> </w:t>
      </w:r>
      <w:r w:rsidRPr="00531358">
        <w:t>Falsification of reports is a basis for termination. Any payments for services not actually p</w:t>
      </w:r>
      <w:r>
        <w:t>rovided must be returned to the Franklin County SB40 Resource Board</w:t>
      </w:r>
      <w:r w:rsidRPr="00531358">
        <w:t>.</w:t>
      </w:r>
    </w:p>
    <w:p w14:paraId="2A4F9C21" w14:textId="77777777" w:rsidR="002319B9" w:rsidRPr="009348D8" w:rsidRDefault="002319B9" w:rsidP="002319B9">
      <w:pPr>
        <w:contextualSpacing/>
        <w:rPr>
          <w:b/>
          <w:bCs/>
          <w:sz w:val="20"/>
        </w:rPr>
      </w:pPr>
    </w:p>
    <w:p w14:paraId="4B257894" w14:textId="77777777" w:rsidR="002319B9" w:rsidRPr="00531358" w:rsidRDefault="002319B9" w:rsidP="002319B9">
      <w:pPr>
        <w:contextualSpacing/>
      </w:pPr>
      <w:r w:rsidRPr="00531358">
        <w:rPr>
          <w:b/>
          <w:bCs/>
        </w:rPr>
        <w:t>AGENCY APPEAL PROCEDURES</w:t>
      </w:r>
    </w:p>
    <w:p w14:paraId="778F9064" w14:textId="77777777" w:rsidR="002319B9" w:rsidRPr="00531358" w:rsidRDefault="002319B9" w:rsidP="002319B9">
      <w:pPr>
        <w:contextualSpacing/>
      </w:pPr>
      <w:r w:rsidRPr="00531358">
        <w:t>An Agency</w:t>
      </w:r>
      <w:r>
        <w:t xml:space="preserve"> may appeal the decision of the Franklin County SB40 Resource Board</w:t>
      </w:r>
      <w:r w:rsidRPr="00531358">
        <w:t xml:space="preserve"> on actions specifically related to an agreement or a denial of an agreement with the agency.   When there is reason to believe an agreement should be terminated, the agency will always be notified so it may respond.   Appeals shall be in writing and sent to the board chairperson at the administrative office.   Appeals may not be made regarding the policy of the board, agreement with other agencies or other matters not directly related to the agency having a grievance.</w:t>
      </w:r>
    </w:p>
    <w:p w14:paraId="59A3493B" w14:textId="77777777" w:rsidR="002319B9" w:rsidRDefault="002319B9" w:rsidP="002319B9">
      <w:pPr>
        <w:contextualSpacing/>
      </w:pPr>
    </w:p>
    <w:p w14:paraId="683D54D7" w14:textId="77777777" w:rsidR="00EE569E" w:rsidRPr="00531358" w:rsidRDefault="00EE569E" w:rsidP="002319B9">
      <w:pPr>
        <w:contextualSpacing/>
        <w:sectPr w:rsidR="00EE569E" w:rsidRPr="00531358">
          <w:type w:val="continuous"/>
          <w:pgSz w:w="12240" w:h="15840"/>
          <w:pgMar w:top="1296" w:right="1008" w:bottom="720" w:left="990" w:header="1296" w:footer="720" w:gutter="0"/>
          <w:cols w:space="720"/>
          <w:noEndnote/>
        </w:sectPr>
      </w:pPr>
    </w:p>
    <w:p w14:paraId="13ECB857" w14:textId="77777777" w:rsidR="002319B9" w:rsidRPr="00531358" w:rsidRDefault="002319B9" w:rsidP="00A025D3">
      <w:pPr>
        <w:contextualSpacing/>
      </w:pPr>
      <w:r w:rsidRPr="00531358">
        <w:t>Appeals and matters of termination of an agreement will be referred to the Executive Committee.   The Executive Committee shall investigate in a manner it deems appropriate and hold a meeting to discuss the matter and make a recommendation.   The agency shall be notified in writing of the time and place of the meeting and allowed time to present its side.   The amount of time allowed the agency will be at the discretion of the Executive Committee.</w:t>
      </w:r>
    </w:p>
    <w:p w14:paraId="7B689B39" w14:textId="77777777" w:rsidR="002319B9" w:rsidRPr="00531358" w:rsidRDefault="002319B9" w:rsidP="00A025D3">
      <w:pPr>
        <w:contextualSpacing/>
      </w:pPr>
    </w:p>
    <w:p w14:paraId="7717CDB1" w14:textId="77777777" w:rsidR="002319B9" w:rsidRPr="00531358" w:rsidRDefault="002319B9" w:rsidP="00A025D3">
      <w:pPr>
        <w:contextualSpacing/>
      </w:pPr>
      <w:r w:rsidRPr="00531358">
        <w:t>The recommendation of the Executive Committee will be presented to the Board of Directors at a regular or special meeting.   The agency will be notified of the time and place an allowed time to present its side.   The amount of time allowed the agency will be at the discretion of the Board of Directors.   The decision of the Board of Directors is final.</w:t>
      </w:r>
      <w:bookmarkEnd w:id="36"/>
    </w:p>
    <w:p w14:paraId="673B0665" w14:textId="77777777" w:rsidR="002319B9" w:rsidRDefault="002319B9" w:rsidP="002319B9">
      <w:pPr>
        <w:jc w:val="center"/>
        <w:rPr>
          <w:b/>
          <w:bCs/>
        </w:rPr>
      </w:pPr>
    </w:p>
    <w:p w14:paraId="5E713DB6" w14:textId="77777777" w:rsidR="00B1789B" w:rsidRDefault="00B1789B" w:rsidP="004B3C65">
      <w:pPr>
        <w:contextualSpacing/>
        <w:jc w:val="center"/>
        <w:rPr>
          <w:rFonts w:ascii="Arial" w:hAnsi="Arial" w:cs="Arial"/>
          <w:b/>
          <w:sz w:val="22"/>
          <w:szCs w:val="22"/>
        </w:rPr>
      </w:pPr>
    </w:p>
    <w:p w14:paraId="395953F9" w14:textId="77777777" w:rsidR="006B19C6" w:rsidRDefault="006B19C6" w:rsidP="004B3C65">
      <w:pPr>
        <w:contextualSpacing/>
        <w:jc w:val="center"/>
        <w:rPr>
          <w:rFonts w:ascii="Arial" w:hAnsi="Arial" w:cs="Arial"/>
          <w:b/>
          <w:sz w:val="22"/>
          <w:szCs w:val="22"/>
        </w:rPr>
      </w:pPr>
    </w:p>
    <w:p w14:paraId="32F73DAA" w14:textId="77777777" w:rsidR="006B19C6" w:rsidRDefault="006B19C6" w:rsidP="004B3C65">
      <w:pPr>
        <w:contextualSpacing/>
        <w:jc w:val="center"/>
        <w:rPr>
          <w:rFonts w:ascii="Arial" w:hAnsi="Arial" w:cs="Arial"/>
          <w:b/>
          <w:sz w:val="22"/>
          <w:szCs w:val="22"/>
        </w:rPr>
      </w:pPr>
    </w:p>
    <w:p w14:paraId="5205842A" w14:textId="77777777" w:rsidR="006B19C6" w:rsidRDefault="006B19C6" w:rsidP="004B3C65">
      <w:pPr>
        <w:contextualSpacing/>
        <w:jc w:val="center"/>
        <w:rPr>
          <w:rFonts w:ascii="Arial" w:hAnsi="Arial" w:cs="Arial"/>
          <w:b/>
          <w:sz w:val="22"/>
          <w:szCs w:val="22"/>
        </w:rPr>
      </w:pPr>
    </w:p>
    <w:p w14:paraId="38AC1E31" w14:textId="77777777" w:rsidR="005332D6" w:rsidRDefault="005332D6" w:rsidP="004B3C65">
      <w:pPr>
        <w:contextualSpacing/>
        <w:jc w:val="center"/>
        <w:rPr>
          <w:rFonts w:ascii="Arial" w:hAnsi="Arial" w:cs="Arial"/>
          <w:b/>
          <w:sz w:val="22"/>
          <w:szCs w:val="22"/>
        </w:rPr>
      </w:pPr>
    </w:p>
    <w:p w14:paraId="3E0F1CF6" w14:textId="77777777" w:rsidR="005332D6" w:rsidRDefault="005332D6" w:rsidP="004B3C65">
      <w:pPr>
        <w:contextualSpacing/>
        <w:jc w:val="center"/>
        <w:rPr>
          <w:rFonts w:ascii="Arial" w:hAnsi="Arial" w:cs="Arial"/>
          <w:b/>
          <w:sz w:val="22"/>
          <w:szCs w:val="22"/>
        </w:rPr>
      </w:pPr>
    </w:p>
    <w:p w14:paraId="226A0E01" w14:textId="77777777" w:rsidR="00ED1E53" w:rsidRDefault="00ED1E53" w:rsidP="004B3C65">
      <w:pPr>
        <w:contextualSpacing/>
        <w:jc w:val="center"/>
        <w:rPr>
          <w:rFonts w:ascii="Arial" w:hAnsi="Arial" w:cs="Arial"/>
          <w:b/>
          <w:sz w:val="22"/>
          <w:szCs w:val="22"/>
        </w:rPr>
      </w:pPr>
    </w:p>
    <w:p w14:paraId="1C9A2668" w14:textId="77777777" w:rsidR="00ED1E53" w:rsidRDefault="00ED1E53" w:rsidP="004B3C65">
      <w:pPr>
        <w:contextualSpacing/>
        <w:jc w:val="center"/>
        <w:rPr>
          <w:rFonts w:ascii="Arial" w:hAnsi="Arial" w:cs="Arial"/>
          <w:b/>
          <w:sz w:val="22"/>
          <w:szCs w:val="22"/>
        </w:rPr>
      </w:pPr>
    </w:p>
    <w:p w14:paraId="469C15E1" w14:textId="77777777" w:rsidR="00ED1E53" w:rsidRDefault="00ED1E53" w:rsidP="004B3C65">
      <w:pPr>
        <w:contextualSpacing/>
        <w:jc w:val="center"/>
        <w:rPr>
          <w:rFonts w:ascii="Arial" w:hAnsi="Arial" w:cs="Arial"/>
          <w:b/>
          <w:sz w:val="22"/>
          <w:szCs w:val="22"/>
        </w:rPr>
      </w:pPr>
    </w:p>
    <w:p w14:paraId="3A3419DD" w14:textId="77777777" w:rsidR="00ED1E53" w:rsidRDefault="00ED1E53" w:rsidP="004B3C65">
      <w:pPr>
        <w:contextualSpacing/>
        <w:jc w:val="center"/>
        <w:rPr>
          <w:rFonts w:ascii="Arial" w:hAnsi="Arial" w:cs="Arial"/>
          <w:b/>
          <w:sz w:val="22"/>
          <w:szCs w:val="22"/>
        </w:rPr>
      </w:pPr>
    </w:p>
    <w:p w14:paraId="64D6D711" w14:textId="77777777" w:rsidR="005332D6" w:rsidRDefault="005332D6" w:rsidP="004B3C65">
      <w:pPr>
        <w:contextualSpacing/>
        <w:jc w:val="center"/>
        <w:rPr>
          <w:rFonts w:ascii="Arial" w:hAnsi="Arial" w:cs="Arial"/>
          <w:b/>
          <w:sz w:val="22"/>
          <w:szCs w:val="22"/>
        </w:rPr>
      </w:pPr>
    </w:p>
    <w:p w14:paraId="21058EE1" w14:textId="77777777" w:rsidR="005332D6" w:rsidRDefault="005332D6" w:rsidP="004B3C65">
      <w:pPr>
        <w:contextualSpacing/>
        <w:jc w:val="center"/>
        <w:rPr>
          <w:rFonts w:ascii="Arial" w:hAnsi="Arial" w:cs="Arial"/>
          <w:b/>
          <w:sz w:val="22"/>
          <w:szCs w:val="22"/>
        </w:rPr>
      </w:pPr>
    </w:p>
    <w:p w14:paraId="6D471032" w14:textId="77777777" w:rsidR="005332D6" w:rsidRDefault="005332D6" w:rsidP="004B3C65">
      <w:pPr>
        <w:contextualSpacing/>
        <w:jc w:val="center"/>
        <w:rPr>
          <w:rFonts w:ascii="Arial" w:hAnsi="Arial" w:cs="Arial"/>
          <w:b/>
          <w:sz w:val="22"/>
          <w:szCs w:val="22"/>
        </w:rPr>
      </w:pPr>
    </w:p>
    <w:p w14:paraId="5A4552C9" w14:textId="77777777" w:rsidR="005332D6" w:rsidRDefault="005332D6" w:rsidP="004B3C65">
      <w:pPr>
        <w:contextualSpacing/>
        <w:jc w:val="center"/>
        <w:rPr>
          <w:rFonts w:ascii="Arial" w:hAnsi="Arial" w:cs="Arial"/>
          <w:b/>
          <w:sz w:val="22"/>
          <w:szCs w:val="22"/>
        </w:rPr>
      </w:pPr>
    </w:p>
    <w:p w14:paraId="2EA29B6F" w14:textId="77777777" w:rsidR="00BE60C3" w:rsidRDefault="00BE60C3" w:rsidP="004B3C65">
      <w:pPr>
        <w:contextualSpacing/>
        <w:jc w:val="center"/>
        <w:rPr>
          <w:b/>
        </w:rPr>
      </w:pPr>
    </w:p>
    <w:p w14:paraId="3085D657" w14:textId="39984413" w:rsidR="004B3C65" w:rsidRPr="00ED1E53" w:rsidRDefault="00ED1E53" w:rsidP="004B3C65">
      <w:pPr>
        <w:contextualSpacing/>
        <w:jc w:val="center"/>
        <w:rPr>
          <w:b/>
        </w:rPr>
      </w:pPr>
      <w:bookmarkStart w:id="37" w:name="_Hlk182823972"/>
      <w:r>
        <w:rPr>
          <w:b/>
        </w:rPr>
        <w:t>FY202</w:t>
      </w:r>
      <w:r w:rsidR="005D23DD">
        <w:rPr>
          <w:b/>
        </w:rPr>
        <w:t>7</w:t>
      </w:r>
      <w:r>
        <w:rPr>
          <w:b/>
        </w:rPr>
        <w:t xml:space="preserve"> </w:t>
      </w:r>
      <w:r w:rsidR="004B3C65" w:rsidRPr="00ED1E53">
        <w:rPr>
          <w:b/>
        </w:rPr>
        <w:t>FUNDING POLICY SIGNATURE SHEET</w:t>
      </w:r>
    </w:p>
    <w:p w14:paraId="197CA1F9" w14:textId="77777777" w:rsidR="004B3C65" w:rsidRPr="00ED1E53" w:rsidRDefault="004B3C65" w:rsidP="001552C3">
      <w:pPr>
        <w:contextualSpacing/>
      </w:pPr>
    </w:p>
    <w:p w14:paraId="5D5E832E" w14:textId="77777777" w:rsidR="001552C3" w:rsidRPr="00ED1E53" w:rsidRDefault="001552C3" w:rsidP="001552C3">
      <w:pPr>
        <w:contextualSpacing/>
      </w:pPr>
      <w:r w:rsidRPr="00ED1E53">
        <w:t>Name of Organization________________________________</w:t>
      </w:r>
    </w:p>
    <w:p w14:paraId="0DDB5E9F" w14:textId="77777777" w:rsidR="001552C3" w:rsidRPr="00ED1E53" w:rsidRDefault="001552C3" w:rsidP="001552C3">
      <w:pPr>
        <w:contextualSpacing/>
      </w:pPr>
    </w:p>
    <w:p w14:paraId="33C9A43F" w14:textId="230498F5" w:rsidR="001552C3" w:rsidRPr="00ED1E53" w:rsidRDefault="002319B9" w:rsidP="001552C3">
      <w:pPr>
        <w:contextualSpacing/>
      </w:pPr>
      <w:r w:rsidRPr="00ED1E53">
        <w:t>I have read and understand the Franklin County SB40 Resource Board’s Policy and Procedures for Funding.</w:t>
      </w:r>
      <w:r w:rsidR="0073036F" w:rsidRPr="00ED1E53">
        <w:t xml:space="preserve"> I</w:t>
      </w:r>
      <w:r w:rsidR="001552C3" w:rsidRPr="00ED1E53">
        <w:t xml:space="preserve"> agree to abide by these policies and procedures and are aware that the FY20</w:t>
      </w:r>
      <w:r w:rsidR="00730C83" w:rsidRPr="00ED1E53">
        <w:t>2</w:t>
      </w:r>
      <w:r w:rsidR="005D23DD">
        <w:t>7</w:t>
      </w:r>
      <w:r w:rsidR="001552C3" w:rsidRPr="00ED1E53">
        <w:t xml:space="preserve"> funding agreement may be terminated if policies and procedures are not followed.</w:t>
      </w:r>
    </w:p>
    <w:p w14:paraId="59AEDE5A" w14:textId="77777777" w:rsidR="001552C3" w:rsidRPr="00ED1E53" w:rsidRDefault="001552C3" w:rsidP="001552C3">
      <w:pPr>
        <w:contextualSpacing/>
      </w:pPr>
    </w:p>
    <w:p w14:paraId="2494F7E4" w14:textId="77777777" w:rsidR="001552C3" w:rsidRPr="00ED1E53" w:rsidRDefault="001552C3" w:rsidP="001552C3">
      <w:pPr>
        <w:contextualSpacing/>
      </w:pPr>
    </w:p>
    <w:p w14:paraId="01F6AD77" w14:textId="77777777" w:rsidR="001552C3" w:rsidRPr="00ED1E53" w:rsidRDefault="001552C3" w:rsidP="001552C3">
      <w:pPr>
        <w:contextualSpacing/>
      </w:pPr>
    </w:p>
    <w:p w14:paraId="6F695437" w14:textId="77777777" w:rsidR="004B3C65" w:rsidRPr="00ED1E53" w:rsidRDefault="004B3C65" w:rsidP="001552C3">
      <w:pPr>
        <w:contextualSpacing/>
        <w:rPr>
          <w:bCs/>
        </w:rPr>
      </w:pPr>
      <w:r w:rsidRPr="00ED1E53">
        <w:rPr>
          <w:bCs/>
        </w:rPr>
        <w:t>Agency President/CEO Printed Name____________________________</w:t>
      </w:r>
      <w:r w:rsidRPr="00ED1E53">
        <w:rPr>
          <w:bCs/>
        </w:rPr>
        <w:tab/>
      </w:r>
    </w:p>
    <w:p w14:paraId="36D0C5B5" w14:textId="77777777" w:rsidR="004B3C65" w:rsidRPr="00ED1E53" w:rsidRDefault="004B3C65" w:rsidP="001552C3">
      <w:pPr>
        <w:contextualSpacing/>
        <w:rPr>
          <w:bCs/>
        </w:rPr>
      </w:pPr>
    </w:p>
    <w:p w14:paraId="023D87C0" w14:textId="77777777" w:rsidR="004B3C65" w:rsidRPr="00ED1E53" w:rsidRDefault="004B3C65" w:rsidP="001552C3">
      <w:pPr>
        <w:contextualSpacing/>
        <w:rPr>
          <w:bCs/>
        </w:rPr>
      </w:pPr>
    </w:p>
    <w:p w14:paraId="0D8D7FCF" w14:textId="77777777" w:rsidR="004B3C65" w:rsidRPr="00ED1E53" w:rsidRDefault="004B3C65" w:rsidP="001552C3">
      <w:pPr>
        <w:contextualSpacing/>
        <w:rPr>
          <w:bCs/>
        </w:rPr>
      </w:pPr>
    </w:p>
    <w:p w14:paraId="086CDE61" w14:textId="77777777" w:rsidR="001552C3" w:rsidRPr="00ED1E53" w:rsidRDefault="004B3C65" w:rsidP="001552C3">
      <w:pPr>
        <w:contextualSpacing/>
        <w:rPr>
          <w:bCs/>
        </w:rPr>
      </w:pPr>
      <w:r w:rsidRPr="00ED1E53">
        <w:rPr>
          <w:bCs/>
        </w:rPr>
        <w:t>Signature_________________________________</w:t>
      </w:r>
      <w:r w:rsidRPr="00ED1E53">
        <w:rPr>
          <w:bCs/>
        </w:rPr>
        <w:tab/>
        <w:t>Date_____________________________</w:t>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p>
    <w:p w14:paraId="539BDFDE" w14:textId="77777777" w:rsidR="004B3C65" w:rsidRPr="00ED1E53" w:rsidRDefault="004B3C65" w:rsidP="004B3C65">
      <w:pPr>
        <w:jc w:val="center"/>
        <w:rPr>
          <w:b/>
        </w:rPr>
      </w:pPr>
    </w:p>
    <w:p w14:paraId="1DE81D12" w14:textId="77777777" w:rsidR="004B3C65" w:rsidRDefault="004B3C65" w:rsidP="004B3C65">
      <w:pPr>
        <w:jc w:val="center"/>
        <w:rPr>
          <w:b/>
          <w:sz w:val="18"/>
          <w:szCs w:val="18"/>
        </w:rPr>
      </w:pPr>
    </w:p>
    <w:p w14:paraId="6CAFF1B6" w14:textId="77777777" w:rsidR="004B3C65" w:rsidRDefault="004B3C65" w:rsidP="004B3C65">
      <w:pPr>
        <w:jc w:val="center"/>
        <w:rPr>
          <w:b/>
          <w:sz w:val="18"/>
          <w:szCs w:val="18"/>
        </w:rPr>
      </w:pPr>
    </w:p>
    <w:p w14:paraId="34D8B978" w14:textId="77777777" w:rsidR="004B3C65" w:rsidRDefault="004B3C65" w:rsidP="004B3C65">
      <w:pPr>
        <w:jc w:val="center"/>
        <w:rPr>
          <w:b/>
          <w:sz w:val="18"/>
          <w:szCs w:val="18"/>
        </w:rPr>
      </w:pPr>
    </w:p>
    <w:p w14:paraId="79500F3A" w14:textId="77777777" w:rsidR="004B3C65" w:rsidRDefault="004B3C65" w:rsidP="004B3C65">
      <w:pPr>
        <w:jc w:val="center"/>
        <w:rPr>
          <w:b/>
          <w:sz w:val="18"/>
          <w:szCs w:val="18"/>
        </w:rPr>
      </w:pPr>
    </w:p>
    <w:p w14:paraId="0F650DB9" w14:textId="77777777" w:rsidR="004B3C65" w:rsidRDefault="004B3C65" w:rsidP="004B3C65">
      <w:pPr>
        <w:jc w:val="center"/>
        <w:rPr>
          <w:b/>
          <w:sz w:val="18"/>
          <w:szCs w:val="18"/>
        </w:rPr>
      </w:pPr>
    </w:p>
    <w:p w14:paraId="32CC2A2E" w14:textId="77777777" w:rsidR="004B3C65" w:rsidRDefault="004B3C65" w:rsidP="004B3C65">
      <w:pPr>
        <w:jc w:val="center"/>
        <w:rPr>
          <w:b/>
          <w:sz w:val="18"/>
          <w:szCs w:val="18"/>
        </w:rPr>
      </w:pPr>
    </w:p>
    <w:p w14:paraId="5D7AF47C" w14:textId="77777777" w:rsidR="004B3C65" w:rsidRDefault="004B3C65" w:rsidP="004B3C65">
      <w:pPr>
        <w:jc w:val="center"/>
        <w:rPr>
          <w:b/>
          <w:sz w:val="18"/>
          <w:szCs w:val="18"/>
        </w:rPr>
      </w:pPr>
    </w:p>
    <w:p w14:paraId="510227B7" w14:textId="77777777" w:rsidR="004B3C65" w:rsidRDefault="004B3C65" w:rsidP="004B3C65">
      <w:pPr>
        <w:jc w:val="center"/>
        <w:rPr>
          <w:b/>
          <w:sz w:val="18"/>
          <w:szCs w:val="18"/>
        </w:rPr>
      </w:pPr>
    </w:p>
    <w:p w14:paraId="5ABA7C2F" w14:textId="77777777" w:rsidR="004B3C65" w:rsidRDefault="004B3C65" w:rsidP="004B3C65">
      <w:pPr>
        <w:jc w:val="center"/>
        <w:rPr>
          <w:b/>
          <w:sz w:val="18"/>
          <w:szCs w:val="18"/>
        </w:rPr>
      </w:pPr>
    </w:p>
    <w:p w14:paraId="3F3AF5B6" w14:textId="77777777" w:rsidR="004B3C65" w:rsidRDefault="004B3C65" w:rsidP="004B3C65">
      <w:pPr>
        <w:jc w:val="center"/>
        <w:rPr>
          <w:b/>
          <w:sz w:val="18"/>
          <w:szCs w:val="18"/>
        </w:rPr>
      </w:pPr>
    </w:p>
    <w:p w14:paraId="53F10A67" w14:textId="77777777" w:rsidR="004B3C65" w:rsidRDefault="004B3C65" w:rsidP="004B3C65">
      <w:pPr>
        <w:jc w:val="center"/>
        <w:rPr>
          <w:b/>
          <w:sz w:val="18"/>
          <w:szCs w:val="18"/>
        </w:rPr>
      </w:pPr>
    </w:p>
    <w:p w14:paraId="6128EF9A" w14:textId="77777777" w:rsidR="004B3C65" w:rsidRDefault="004B3C65" w:rsidP="004B3C65">
      <w:pPr>
        <w:jc w:val="center"/>
        <w:rPr>
          <w:b/>
          <w:sz w:val="18"/>
          <w:szCs w:val="18"/>
        </w:rPr>
      </w:pPr>
    </w:p>
    <w:p w14:paraId="7A7CCD25" w14:textId="77777777" w:rsidR="004B3C65" w:rsidRDefault="004B3C65" w:rsidP="004B3C65">
      <w:pPr>
        <w:jc w:val="center"/>
        <w:rPr>
          <w:b/>
          <w:sz w:val="18"/>
          <w:szCs w:val="18"/>
        </w:rPr>
      </w:pPr>
    </w:p>
    <w:p w14:paraId="20D6FB5B" w14:textId="77777777" w:rsidR="004B3C65" w:rsidRDefault="004B3C65" w:rsidP="004B3C65">
      <w:pPr>
        <w:jc w:val="center"/>
        <w:rPr>
          <w:b/>
          <w:sz w:val="18"/>
          <w:szCs w:val="18"/>
        </w:rPr>
      </w:pPr>
    </w:p>
    <w:p w14:paraId="72758FB9" w14:textId="77777777" w:rsidR="004B3C65" w:rsidRDefault="004B3C65" w:rsidP="004B3C65">
      <w:pPr>
        <w:jc w:val="center"/>
        <w:rPr>
          <w:b/>
          <w:sz w:val="18"/>
          <w:szCs w:val="18"/>
        </w:rPr>
      </w:pPr>
    </w:p>
    <w:p w14:paraId="231798DB" w14:textId="77777777" w:rsidR="004B3C65" w:rsidRDefault="004B3C65" w:rsidP="004B3C65">
      <w:pPr>
        <w:jc w:val="center"/>
        <w:rPr>
          <w:b/>
          <w:sz w:val="18"/>
          <w:szCs w:val="18"/>
        </w:rPr>
      </w:pPr>
    </w:p>
    <w:p w14:paraId="5B4FCBB8" w14:textId="77777777" w:rsidR="004B3C65" w:rsidRDefault="004B3C65" w:rsidP="004B3C65">
      <w:pPr>
        <w:jc w:val="center"/>
        <w:rPr>
          <w:b/>
          <w:sz w:val="18"/>
          <w:szCs w:val="18"/>
        </w:rPr>
      </w:pPr>
    </w:p>
    <w:p w14:paraId="1F473A99" w14:textId="77777777" w:rsidR="004B3C65" w:rsidRDefault="004B3C65" w:rsidP="004B3C65">
      <w:pPr>
        <w:jc w:val="center"/>
        <w:rPr>
          <w:b/>
          <w:sz w:val="18"/>
          <w:szCs w:val="18"/>
        </w:rPr>
      </w:pPr>
    </w:p>
    <w:p w14:paraId="0A9FB084" w14:textId="77777777" w:rsidR="004B3C65" w:rsidRDefault="004B3C65" w:rsidP="004B3C65">
      <w:pPr>
        <w:jc w:val="center"/>
        <w:rPr>
          <w:b/>
          <w:sz w:val="18"/>
          <w:szCs w:val="18"/>
        </w:rPr>
      </w:pPr>
    </w:p>
    <w:p w14:paraId="2B435C85" w14:textId="77777777" w:rsidR="004B3C65" w:rsidRDefault="004B3C65" w:rsidP="004B3C65">
      <w:pPr>
        <w:jc w:val="center"/>
        <w:rPr>
          <w:b/>
          <w:sz w:val="18"/>
          <w:szCs w:val="18"/>
        </w:rPr>
      </w:pPr>
    </w:p>
    <w:p w14:paraId="5241265E" w14:textId="77777777" w:rsidR="004B3C65" w:rsidRDefault="004B3C65" w:rsidP="004B3C65">
      <w:pPr>
        <w:jc w:val="center"/>
        <w:rPr>
          <w:b/>
          <w:sz w:val="18"/>
          <w:szCs w:val="18"/>
        </w:rPr>
      </w:pPr>
    </w:p>
    <w:p w14:paraId="2869CC00" w14:textId="77777777" w:rsidR="004B3C65" w:rsidRDefault="004B3C65" w:rsidP="004B3C65">
      <w:pPr>
        <w:jc w:val="center"/>
        <w:rPr>
          <w:b/>
          <w:sz w:val="18"/>
          <w:szCs w:val="18"/>
        </w:rPr>
      </w:pPr>
    </w:p>
    <w:p w14:paraId="7DC3EC65" w14:textId="77777777" w:rsidR="004B3C65" w:rsidRDefault="004B3C65" w:rsidP="004B3C65">
      <w:pPr>
        <w:jc w:val="center"/>
        <w:rPr>
          <w:b/>
          <w:sz w:val="18"/>
          <w:szCs w:val="18"/>
        </w:rPr>
      </w:pPr>
    </w:p>
    <w:p w14:paraId="6050DB12" w14:textId="77777777" w:rsidR="004B3C65" w:rsidRDefault="004B3C65" w:rsidP="004B3C65">
      <w:pPr>
        <w:jc w:val="center"/>
        <w:rPr>
          <w:b/>
          <w:sz w:val="18"/>
          <w:szCs w:val="18"/>
        </w:rPr>
      </w:pPr>
    </w:p>
    <w:p w14:paraId="18F12F76" w14:textId="77777777" w:rsidR="004B3C65" w:rsidRDefault="004B3C65" w:rsidP="004B3C65">
      <w:pPr>
        <w:jc w:val="center"/>
        <w:rPr>
          <w:b/>
          <w:sz w:val="18"/>
          <w:szCs w:val="18"/>
        </w:rPr>
      </w:pPr>
    </w:p>
    <w:p w14:paraId="77B6873F" w14:textId="77777777" w:rsidR="004B3C65" w:rsidRDefault="004B3C65" w:rsidP="004B3C65">
      <w:pPr>
        <w:jc w:val="center"/>
        <w:rPr>
          <w:b/>
          <w:sz w:val="18"/>
          <w:szCs w:val="18"/>
        </w:rPr>
      </w:pPr>
    </w:p>
    <w:p w14:paraId="306F83BC" w14:textId="77777777" w:rsidR="004B3C65" w:rsidRDefault="004B3C65" w:rsidP="004B3C65">
      <w:pPr>
        <w:jc w:val="center"/>
        <w:rPr>
          <w:b/>
          <w:sz w:val="18"/>
          <w:szCs w:val="18"/>
        </w:rPr>
      </w:pPr>
    </w:p>
    <w:p w14:paraId="411D82E9" w14:textId="77777777" w:rsidR="004B3C65" w:rsidRDefault="004B3C65" w:rsidP="004B3C65">
      <w:pPr>
        <w:jc w:val="center"/>
        <w:rPr>
          <w:b/>
          <w:sz w:val="18"/>
          <w:szCs w:val="18"/>
        </w:rPr>
      </w:pPr>
    </w:p>
    <w:p w14:paraId="243406A7" w14:textId="77777777" w:rsidR="004B3C65" w:rsidRDefault="004B3C65" w:rsidP="004B3C65">
      <w:pPr>
        <w:jc w:val="center"/>
        <w:rPr>
          <w:b/>
          <w:sz w:val="18"/>
          <w:szCs w:val="18"/>
        </w:rPr>
      </w:pPr>
    </w:p>
    <w:p w14:paraId="5E479302" w14:textId="77777777" w:rsidR="00AC340D" w:rsidRDefault="00AC340D" w:rsidP="004B3C65">
      <w:pPr>
        <w:jc w:val="center"/>
        <w:rPr>
          <w:b/>
          <w:sz w:val="18"/>
          <w:szCs w:val="18"/>
        </w:rPr>
      </w:pPr>
    </w:p>
    <w:p w14:paraId="6F4F0DF0" w14:textId="77777777" w:rsidR="00AC340D" w:rsidRDefault="00AC340D" w:rsidP="004B3C65">
      <w:pPr>
        <w:jc w:val="center"/>
        <w:rPr>
          <w:b/>
          <w:sz w:val="18"/>
          <w:szCs w:val="18"/>
        </w:rPr>
      </w:pPr>
    </w:p>
    <w:p w14:paraId="329EDC14" w14:textId="77777777" w:rsidR="00AC340D" w:rsidRDefault="00AC340D" w:rsidP="004B3C65">
      <w:pPr>
        <w:jc w:val="center"/>
        <w:rPr>
          <w:b/>
          <w:sz w:val="18"/>
          <w:szCs w:val="18"/>
        </w:rPr>
      </w:pPr>
    </w:p>
    <w:p w14:paraId="75B68866" w14:textId="77777777" w:rsidR="00AC340D" w:rsidRDefault="00AC340D" w:rsidP="004B3C65">
      <w:pPr>
        <w:jc w:val="center"/>
        <w:rPr>
          <w:b/>
          <w:sz w:val="18"/>
          <w:szCs w:val="18"/>
        </w:rPr>
      </w:pPr>
    </w:p>
    <w:p w14:paraId="4D92E6A8" w14:textId="77777777" w:rsidR="00AC340D" w:rsidRDefault="00AC340D" w:rsidP="004B3C65">
      <w:pPr>
        <w:jc w:val="center"/>
        <w:rPr>
          <w:b/>
          <w:sz w:val="18"/>
          <w:szCs w:val="18"/>
        </w:rPr>
      </w:pPr>
    </w:p>
    <w:p w14:paraId="14DE6B7A" w14:textId="77777777" w:rsidR="00AC340D" w:rsidRDefault="00AC340D" w:rsidP="004B3C65">
      <w:pPr>
        <w:jc w:val="center"/>
        <w:rPr>
          <w:b/>
          <w:sz w:val="18"/>
          <w:szCs w:val="18"/>
        </w:rPr>
      </w:pPr>
    </w:p>
    <w:p w14:paraId="7AEFFE9E" w14:textId="77777777" w:rsidR="004B3C65" w:rsidRDefault="004B3C65" w:rsidP="004B3C65">
      <w:pPr>
        <w:jc w:val="center"/>
        <w:rPr>
          <w:b/>
          <w:sz w:val="18"/>
          <w:szCs w:val="18"/>
        </w:rPr>
      </w:pPr>
    </w:p>
    <w:p w14:paraId="6407FE50" w14:textId="77777777" w:rsidR="004B3C65" w:rsidRDefault="004B3C65" w:rsidP="004B3C65">
      <w:pPr>
        <w:jc w:val="center"/>
        <w:rPr>
          <w:b/>
          <w:sz w:val="18"/>
          <w:szCs w:val="18"/>
        </w:rPr>
      </w:pPr>
    </w:p>
    <w:p w14:paraId="21B43A47" w14:textId="77777777" w:rsidR="004B3C65" w:rsidRDefault="004B3C65" w:rsidP="004B3C65">
      <w:pPr>
        <w:jc w:val="center"/>
        <w:rPr>
          <w:b/>
          <w:sz w:val="18"/>
          <w:szCs w:val="18"/>
        </w:rPr>
      </w:pPr>
    </w:p>
    <w:p w14:paraId="1A2C68E6" w14:textId="77777777" w:rsidR="004B3C65" w:rsidRDefault="004B3C65" w:rsidP="004B3C65">
      <w:pPr>
        <w:jc w:val="center"/>
        <w:rPr>
          <w:b/>
          <w:sz w:val="18"/>
          <w:szCs w:val="18"/>
        </w:rPr>
      </w:pPr>
    </w:p>
    <w:p w14:paraId="34C0EE63" w14:textId="77777777" w:rsidR="004B3C65" w:rsidRDefault="004B3C65" w:rsidP="004B3C65">
      <w:pPr>
        <w:jc w:val="center"/>
        <w:rPr>
          <w:b/>
          <w:sz w:val="18"/>
          <w:szCs w:val="18"/>
        </w:rPr>
      </w:pPr>
    </w:p>
    <w:p w14:paraId="0848B3EF" w14:textId="77777777" w:rsidR="005332D6" w:rsidRPr="00BE60C3" w:rsidRDefault="005332D6" w:rsidP="004B3C65">
      <w:pPr>
        <w:jc w:val="center"/>
        <w:rPr>
          <w:sz w:val="22"/>
          <w:szCs w:val="22"/>
        </w:rPr>
      </w:pPr>
    </w:p>
    <w:p w14:paraId="682B9749" w14:textId="77777777" w:rsidR="004B3C65" w:rsidRPr="00AC340D" w:rsidRDefault="004B3C65" w:rsidP="004B3C65">
      <w:pPr>
        <w:jc w:val="center"/>
      </w:pPr>
      <w:r w:rsidRPr="00AC340D">
        <w:lastRenderedPageBreak/>
        <w:t>Publicity by Funded Agencies</w:t>
      </w:r>
    </w:p>
    <w:p w14:paraId="6B57C5F3" w14:textId="77777777" w:rsidR="004B3C65" w:rsidRPr="00AC340D" w:rsidRDefault="004B3C65" w:rsidP="004B3C65">
      <w:r w:rsidRPr="00AC340D">
        <w:rPr>
          <w:b/>
        </w:rPr>
        <w:t>Purpose:</w:t>
      </w:r>
      <w:r w:rsidRPr="00AC340D">
        <w:t xml:space="preserve"> </w:t>
      </w:r>
    </w:p>
    <w:p w14:paraId="2151F3D7" w14:textId="77777777" w:rsidR="004B3C65" w:rsidRPr="00AC340D" w:rsidRDefault="004B3C65" w:rsidP="004B3C65">
      <w:r w:rsidRPr="00AC340D">
        <w:t xml:space="preserve">As a local taxing entity, the Franklin County SB40 Resource Board (SB40 Board) values opportunities to educate Franklin County taxpayers about how its tax dollars, through SB40 Board funding, are being invested in community programs that serve individuals with developmental disabilities living in Franklin County. Identifying the SB40 Board as a funding partner acknowledges the community’s contribution while educating the public on the quality supports and services available to its citizens with developmental disabilities. </w:t>
      </w:r>
    </w:p>
    <w:p w14:paraId="60043C9F" w14:textId="77777777" w:rsidR="004B3C65" w:rsidRPr="00AC340D" w:rsidRDefault="004B3C65" w:rsidP="004B3C65">
      <w:pPr>
        <w:rPr>
          <w:b/>
        </w:rPr>
      </w:pPr>
      <w:r w:rsidRPr="00AC340D">
        <w:rPr>
          <w:b/>
        </w:rPr>
        <w:t xml:space="preserve">Outreach: </w:t>
      </w:r>
    </w:p>
    <w:p w14:paraId="1D967E79" w14:textId="77777777" w:rsidR="004B3C65" w:rsidRPr="00AC340D" w:rsidRDefault="004B3C65" w:rsidP="004B3C65">
      <w:r w:rsidRPr="00AC340D">
        <w:t xml:space="preserve">The AGENCY will partner with the SB40 Board to inform the community about the ways its tax dollars are being invested in services and supports. The AGENCY will acknowledge the SB40 Board as a funding source whenever publicizing SB40 Board-funded programs through all feasible media, including, but not limited to press releases, articles, media reports, interviews, videos, electronic publications, website, oral and poster presentations, printed brochures, flyers, exhibits or other materials. </w:t>
      </w:r>
    </w:p>
    <w:p w14:paraId="317EB236" w14:textId="77777777" w:rsidR="004B3C65" w:rsidRPr="00AC340D" w:rsidRDefault="004B3C65" w:rsidP="004B3C65">
      <w:r w:rsidRPr="00AC340D">
        <w:rPr>
          <w:b/>
        </w:rPr>
        <w:t>Press Releases/Media Contact</w:t>
      </w:r>
      <w:r w:rsidRPr="00AC340D">
        <w:t>:</w:t>
      </w:r>
    </w:p>
    <w:p w14:paraId="64879BAE" w14:textId="77777777" w:rsidR="004B3C65" w:rsidRPr="00AC340D" w:rsidRDefault="004B3C65" w:rsidP="004B3C65">
      <w:pPr>
        <w:rPr>
          <w:strike/>
        </w:rPr>
      </w:pPr>
      <w:r w:rsidRPr="00AC340D">
        <w:t xml:space="preserve"> The AGENCY is responsible for notifying the SB40 Board Executive Director of contact with media regarding SB40 Board funded programs or profiles of participants in SB40 Board funded programs. When identifying SB40 as a funding partner, the acknowledgement should be clear and prominent in every press release, ideally in the first or second paragraph. The first time</w:t>
      </w:r>
      <w:r w:rsidR="00AB1B5B" w:rsidRPr="00AC340D">
        <w:t xml:space="preserve"> </w:t>
      </w:r>
      <w:r w:rsidR="00362E4C" w:rsidRPr="00AC340D">
        <w:t xml:space="preserve">Disability Resource Connection </w:t>
      </w:r>
      <w:r w:rsidRPr="00AC340D">
        <w:t>is referred to, it should be spelled out in full as</w:t>
      </w:r>
      <w:r w:rsidR="00362E4C" w:rsidRPr="00AC340D">
        <w:t xml:space="preserve"> Disability Resource Connection</w:t>
      </w:r>
      <w:r w:rsidR="00AB1B5B" w:rsidRPr="00AC340D">
        <w:t>.</w:t>
      </w:r>
      <w:r w:rsidR="005332D6" w:rsidRPr="00AC340D">
        <w:rPr>
          <w:strike/>
        </w:rPr>
        <w:t xml:space="preserve"> </w:t>
      </w:r>
      <w:r w:rsidRPr="00AC340D">
        <w:rPr>
          <w:i/>
        </w:rPr>
        <w:t>The following Note for Editors should accompany press releases to provide background information about</w:t>
      </w:r>
      <w:r w:rsidR="00362E4C" w:rsidRPr="00AC340D">
        <w:rPr>
          <w:i/>
          <w:strike/>
        </w:rPr>
        <w:t xml:space="preserve"> </w:t>
      </w:r>
      <w:r w:rsidR="00362E4C" w:rsidRPr="00AC340D">
        <w:rPr>
          <w:i/>
        </w:rPr>
        <w:t>Disability Resource Connection</w:t>
      </w:r>
    </w:p>
    <w:p w14:paraId="416C48CA" w14:textId="77777777" w:rsidR="004B3C65" w:rsidRPr="00AC340D" w:rsidRDefault="004B3C65" w:rsidP="004B3C65">
      <w:pPr>
        <w:ind w:left="720" w:firstLine="60"/>
        <w:rPr>
          <w:b/>
        </w:rPr>
      </w:pPr>
      <w:r w:rsidRPr="00AC340D">
        <w:rPr>
          <w:b/>
        </w:rPr>
        <w:t xml:space="preserve">Note for Editors </w:t>
      </w:r>
    </w:p>
    <w:p w14:paraId="72313A68" w14:textId="77777777" w:rsidR="004B3C65" w:rsidRPr="00AC340D" w:rsidRDefault="00362E4C" w:rsidP="004B3C65">
      <w:pPr>
        <w:ind w:left="720"/>
        <w:rPr>
          <w:i/>
          <w:strike/>
        </w:rPr>
      </w:pPr>
      <w:r w:rsidRPr="00AC340D">
        <w:rPr>
          <w:i/>
        </w:rPr>
        <w:t xml:space="preserve">Disability Resource Connection </w:t>
      </w:r>
      <w:r w:rsidR="004B3C65" w:rsidRPr="00AC340D">
        <w:rPr>
          <w:i/>
        </w:rPr>
        <w:t xml:space="preserve">is a public taxing entity, commonly known as a "Senate Bill 40 Board" that enters funding contracts with agencies that serve individuals with developmental disabilities in Franklin County. This public tax was established in 1987 when voters of Franklin County approved to tax themselves up to ten cents per $100.00 of assessed property valuation to provide </w:t>
      </w:r>
      <w:r w:rsidR="00767042" w:rsidRPr="00AC340D">
        <w:rPr>
          <w:i/>
        </w:rPr>
        <w:t>community-based</w:t>
      </w:r>
      <w:r w:rsidR="004B3C65" w:rsidRPr="00AC340D">
        <w:rPr>
          <w:i/>
        </w:rPr>
        <w:t xml:space="preserve"> programs and supports for citizens with developmental disabilitie</w:t>
      </w:r>
      <w:r w:rsidR="00AB1B5B" w:rsidRPr="00AC340D">
        <w:rPr>
          <w:i/>
        </w:rPr>
        <w:t xml:space="preserve">s. </w:t>
      </w:r>
      <w:r w:rsidR="004B3C65" w:rsidRPr="00AC340D">
        <w:rPr>
          <w:i/>
        </w:rPr>
        <w:t xml:space="preserve">Funded services </w:t>
      </w:r>
      <w:r w:rsidR="0014381A" w:rsidRPr="00AC340D">
        <w:rPr>
          <w:i/>
        </w:rPr>
        <w:t>include</w:t>
      </w:r>
      <w:r w:rsidR="004B3C65" w:rsidRPr="00AC340D">
        <w:rPr>
          <w:i/>
        </w:rPr>
        <w:t xml:space="preserve"> supported day programs, residential services, advocacy services, early intervention, family support, transitional programs, respite, facility-based employment and supported employment, adaptive and therapeutic supports, recreation, transportation, and vocational training. </w:t>
      </w:r>
    </w:p>
    <w:p w14:paraId="659A9D7E" w14:textId="77777777" w:rsidR="004B3C65" w:rsidRPr="00AC340D" w:rsidRDefault="004B3C65" w:rsidP="004B3C65">
      <w:pPr>
        <w:ind w:left="720"/>
        <w:rPr>
          <w:i/>
        </w:rPr>
      </w:pPr>
      <w:r w:rsidRPr="00AC340D">
        <w:rPr>
          <w:i/>
        </w:rPr>
        <w:t>In May of 2003, the Franklin County SB40 Resource Board began providing case management to individuals birth through end of life with an agreement with the Department of Mental Health Division of Developmental Disabilities. A nine-member volunteer Board of Directors</w:t>
      </w:r>
      <w:r w:rsidR="00AB1B5B" w:rsidRPr="00AC340D">
        <w:rPr>
          <w:i/>
        </w:rPr>
        <w:t xml:space="preserve"> </w:t>
      </w:r>
      <w:r w:rsidRPr="00AC340D">
        <w:rPr>
          <w:i/>
        </w:rPr>
        <w:t xml:space="preserve">appointed by the Franklin County Commissioners sets the financial and administrative framework for the agency and hires and directs the Executive Director to conduct the everyday operations of the agency. The SB40 Board delegates administrative responsibilities and accountability to the Executive Director, while maintaining constant check of the agency to assure that actions are within the framework of Board established policies and procedures. For further information, contact </w:t>
      </w:r>
      <w:r w:rsidR="00362E4C" w:rsidRPr="00AC340D">
        <w:rPr>
          <w:i/>
        </w:rPr>
        <w:t xml:space="preserve">Disability Resource Connection </w:t>
      </w:r>
      <w:r w:rsidRPr="00AC340D">
        <w:rPr>
          <w:i/>
        </w:rPr>
        <w:t>at 636-584-7240 or visit</w:t>
      </w:r>
      <w:r w:rsidR="00362E4C" w:rsidRPr="00AC340D">
        <w:rPr>
          <w:i/>
        </w:rPr>
        <w:t xml:space="preserve"> </w:t>
      </w:r>
      <w:r w:rsidR="00AB1B5B" w:rsidRPr="00AC340D">
        <w:rPr>
          <w:i/>
        </w:rPr>
        <w:t xml:space="preserve">the </w:t>
      </w:r>
      <w:r w:rsidR="00362E4C" w:rsidRPr="00AC340D">
        <w:rPr>
          <w:i/>
        </w:rPr>
        <w:t xml:space="preserve">Disability Resource Connection </w:t>
      </w:r>
      <w:r w:rsidRPr="00AC340D">
        <w:rPr>
          <w:i/>
        </w:rPr>
        <w:t>website at</w:t>
      </w:r>
      <w:r w:rsidR="00646038" w:rsidRPr="00AC340D">
        <w:rPr>
          <w:i/>
        </w:rPr>
        <w:t xml:space="preserve"> </w:t>
      </w:r>
      <w:hyperlink r:id="rId13" w:history="1">
        <w:r w:rsidR="00646038" w:rsidRPr="00AC340D">
          <w:rPr>
            <w:rStyle w:val="Hyperlink"/>
            <w:i/>
          </w:rPr>
          <w:t>http://disabilityresourceconnection.org/</w:t>
        </w:r>
      </w:hyperlink>
    </w:p>
    <w:p w14:paraId="7798D265" w14:textId="77777777" w:rsidR="004B3C65" w:rsidRPr="00AC340D" w:rsidRDefault="004B3C65" w:rsidP="004B3C65">
      <w:pPr>
        <w:rPr>
          <w:b/>
        </w:rPr>
      </w:pPr>
      <w:r w:rsidRPr="00AC340D">
        <w:rPr>
          <w:b/>
        </w:rPr>
        <w:t xml:space="preserve">Use of SB40 Logo: </w:t>
      </w:r>
    </w:p>
    <w:p w14:paraId="3CCC74E9" w14:textId="77777777" w:rsidR="004B3C65" w:rsidRPr="00AC340D" w:rsidRDefault="004B3C65" w:rsidP="004B3C65">
      <w:r w:rsidRPr="00AC340D">
        <w:t xml:space="preserve">Acknowledgements of funding support include displaying the SB40 Board logo. Agencies are required to display the SB40 Board logo on its printed material, website, and at their place of business (i.e. </w:t>
      </w:r>
      <w:proofErr w:type="gramStart"/>
      <w:r w:rsidRPr="00AC340D">
        <w:t>Administrative</w:t>
      </w:r>
      <w:proofErr w:type="gramEnd"/>
      <w:r w:rsidRPr="00AC340D">
        <w:t xml:space="preserve"> offices).</w:t>
      </w:r>
    </w:p>
    <w:p w14:paraId="0AADF12E" w14:textId="77777777" w:rsidR="004B3C65" w:rsidRPr="00AC340D" w:rsidRDefault="004B3C65" w:rsidP="004B3C65">
      <w:r w:rsidRPr="00AC340D">
        <w:t xml:space="preserve">The logo and all its components are intended to be used in its original state. Do not change the color of the </w:t>
      </w:r>
      <w:r w:rsidR="00EC7E7E" w:rsidRPr="00AC340D">
        <w:t>logo or</w:t>
      </w:r>
      <w:r w:rsidRPr="00AC340D">
        <w:t xml:space="preserve"> remove or use elements of the logo (such as removing the abbreviation at the top or the full name at the bottom). </w:t>
      </w:r>
    </w:p>
    <w:p w14:paraId="4E0A1FB7" w14:textId="77777777" w:rsidR="004B3C65" w:rsidRPr="00AC340D" w:rsidRDefault="004B3C65" w:rsidP="004B3C65">
      <w:r w:rsidRPr="00AC340D">
        <w:t xml:space="preserve">The agency may position the logo as they choose to best fit their design needs, but all logos should be equally sized and placed in the same general proximity on the promotional materials. </w:t>
      </w:r>
    </w:p>
    <w:p w14:paraId="756F9D8C" w14:textId="77777777" w:rsidR="004B3C65" w:rsidRPr="00AC340D" w:rsidRDefault="004B3C65" w:rsidP="004B3C65">
      <w:r w:rsidRPr="00AC340D">
        <w:t xml:space="preserve">If the layout of the promotional materials requires changing the SB40 Board logo size, the agency is responsible to ensure that: </w:t>
      </w:r>
    </w:p>
    <w:p w14:paraId="55FBFD8B" w14:textId="77777777" w:rsidR="004B3C65" w:rsidRPr="00AC340D" w:rsidRDefault="004B3C65" w:rsidP="004B3C65">
      <w:pPr>
        <w:ind w:left="720"/>
      </w:pPr>
      <w:r w:rsidRPr="00AC340D">
        <w:lastRenderedPageBreak/>
        <w:sym w:font="Symbol" w:char="F0B7"/>
      </w:r>
      <w:r w:rsidRPr="00AC340D">
        <w:t xml:space="preserve"> The logo is sized proportionally to the original dimensions (i.e. do not change the aspect ratio) </w:t>
      </w:r>
    </w:p>
    <w:p w14:paraId="3F3A96BC" w14:textId="77777777" w:rsidR="004B3C65" w:rsidRPr="00AC340D" w:rsidRDefault="004B3C65" w:rsidP="004B3C65">
      <w:pPr>
        <w:ind w:firstLine="720"/>
      </w:pPr>
      <w:r w:rsidRPr="00AC340D">
        <w:sym w:font="Symbol" w:char="F0B7"/>
      </w:r>
      <w:r w:rsidRPr="00AC340D">
        <w:t xml:space="preserve"> The logo is not resized to make text unreadable </w:t>
      </w:r>
    </w:p>
    <w:p w14:paraId="45B590F3" w14:textId="77777777" w:rsidR="004B3C65" w:rsidRPr="00AC340D" w:rsidRDefault="004B3C65" w:rsidP="004B3C65">
      <w:pPr>
        <w:ind w:firstLine="720"/>
      </w:pPr>
      <w:r w:rsidRPr="00AC340D">
        <w:sym w:font="Symbol" w:char="F0B7"/>
      </w:r>
      <w:r w:rsidRPr="00AC340D">
        <w:t xml:space="preserve"> At least .167 inches of space surrounds the logo to avoid crowding </w:t>
      </w:r>
    </w:p>
    <w:p w14:paraId="61868E45" w14:textId="77777777" w:rsidR="004B3C65" w:rsidRPr="00AC340D" w:rsidRDefault="004B3C65" w:rsidP="004B3C65">
      <w:r w:rsidRPr="00AC340D">
        <w:t>The official SB40 logo is available in various formats and can be obtained by contacting the SB40 Board office</w:t>
      </w:r>
    </w:p>
    <w:p w14:paraId="3C0B32F8" w14:textId="77777777" w:rsidR="00BE60C3" w:rsidRPr="00AC340D" w:rsidRDefault="00BE60C3" w:rsidP="004B3C65">
      <w:pPr>
        <w:contextualSpacing/>
        <w:jc w:val="center"/>
        <w:rPr>
          <w:rFonts w:ascii="Arial" w:hAnsi="Arial" w:cs="Arial"/>
          <w:b/>
        </w:rPr>
      </w:pPr>
    </w:p>
    <w:p w14:paraId="1DFDECF5" w14:textId="77777777" w:rsidR="00BE60C3" w:rsidRDefault="00BE60C3" w:rsidP="004B3C65">
      <w:pPr>
        <w:contextualSpacing/>
        <w:jc w:val="center"/>
        <w:rPr>
          <w:rFonts w:ascii="Arial" w:hAnsi="Arial" w:cs="Arial"/>
          <w:b/>
        </w:rPr>
      </w:pPr>
    </w:p>
    <w:p w14:paraId="1C357C68" w14:textId="77777777" w:rsidR="00AC340D" w:rsidRDefault="00AC340D" w:rsidP="004B3C65">
      <w:pPr>
        <w:contextualSpacing/>
        <w:jc w:val="center"/>
        <w:rPr>
          <w:rFonts w:ascii="Arial" w:hAnsi="Arial" w:cs="Arial"/>
          <w:b/>
        </w:rPr>
      </w:pPr>
    </w:p>
    <w:p w14:paraId="4F5B8F87" w14:textId="77777777" w:rsidR="00AC340D" w:rsidRDefault="00AC340D" w:rsidP="004B3C65">
      <w:pPr>
        <w:contextualSpacing/>
        <w:jc w:val="center"/>
        <w:rPr>
          <w:rFonts w:ascii="Arial" w:hAnsi="Arial" w:cs="Arial"/>
          <w:b/>
        </w:rPr>
      </w:pPr>
    </w:p>
    <w:p w14:paraId="770EA15E" w14:textId="77777777" w:rsidR="00AC340D" w:rsidRDefault="00AC340D" w:rsidP="004B3C65">
      <w:pPr>
        <w:contextualSpacing/>
        <w:jc w:val="center"/>
        <w:rPr>
          <w:rFonts w:ascii="Arial" w:hAnsi="Arial" w:cs="Arial"/>
          <w:b/>
        </w:rPr>
      </w:pPr>
    </w:p>
    <w:p w14:paraId="5C7DF8D2" w14:textId="77777777" w:rsidR="00AC340D" w:rsidRDefault="00AC340D" w:rsidP="004B3C65">
      <w:pPr>
        <w:contextualSpacing/>
        <w:jc w:val="center"/>
        <w:rPr>
          <w:rFonts w:ascii="Arial" w:hAnsi="Arial" w:cs="Arial"/>
          <w:b/>
        </w:rPr>
      </w:pPr>
    </w:p>
    <w:p w14:paraId="393CB8C9" w14:textId="77777777" w:rsidR="00AC340D" w:rsidRDefault="00AC340D" w:rsidP="004B3C65">
      <w:pPr>
        <w:contextualSpacing/>
        <w:jc w:val="center"/>
        <w:rPr>
          <w:rFonts w:ascii="Arial" w:hAnsi="Arial" w:cs="Arial"/>
          <w:b/>
        </w:rPr>
      </w:pPr>
    </w:p>
    <w:p w14:paraId="6577CC9A" w14:textId="77777777" w:rsidR="00AC340D" w:rsidRDefault="00AC340D" w:rsidP="004B3C65">
      <w:pPr>
        <w:contextualSpacing/>
        <w:jc w:val="center"/>
        <w:rPr>
          <w:rFonts w:ascii="Arial" w:hAnsi="Arial" w:cs="Arial"/>
          <w:b/>
        </w:rPr>
      </w:pPr>
    </w:p>
    <w:p w14:paraId="218C2218" w14:textId="77777777" w:rsidR="00AC340D" w:rsidRDefault="00AC340D" w:rsidP="004B3C65">
      <w:pPr>
        <w:contextualSpacing/>
        <w:jc w:val="center"/>
        <w:rPr>
          <w:rFonts w:ascii="Arial" w:hAnsi="Arial" w:cs="Arial"/>
          <w:b/>
        </w:rPr>
      </w:pPr>
    </w:p>
    <w:p w14:paraId="0623756F" w14:textId="77777777" w:rsidR="00AC340D" w:rsidRDefault="00AC340D" w:rsidP="004B3C65">
      <w:pPr>
        <w:contextualSpacing/>
        <w:jc w:val="center"/>
        <w:rPr>
          <w:rFonts w:ascii="Arial" w:hAnsi="Arial" w:cs="Arial"/>
          <w:b/>
        </w:rPr>
      </w:pPr>
    </w:p>
    <w:p w14:paraId="19B1E7C2" w14:textId="77777777" w:rsidR="00AC340D" w:rsidRDefault="00AC340D" w:rsidP="004B3C65">
      <w:pPr>
        <w:contextualSpacing/>
        <w:jc w:val="center"/>
        <w:rPr>
          <w:rFonts w:ascii="Arial" w:hAnsi="Arial" w:cs="Arial"/>
          <w:b/>
        </w:rPr>
      </w:pPr>
    </w:p>
    <w:p w14:paraId="0DA98637" w14:textId="77777777" w:rsidR="00AC340D" w:rsidRDefault="00AC340D" w:rsidP="004B3C65">
      <w:pPr>
        <w:contextualSpacing/>
        <w:jc w:val="center"/>
        <w:rPr>
          <w:rFonts w:ascii="Arial" w:hAnsi="Arial" w:cs="Arial"/>
          <w:b/>
        </w:rPr>
      </w:pPr>
    </w:p>
    <w:p w14:paraId="6B962582" w14:textId="77777777" w:rsidR="00AC340D" w:rsidRDefault="00AC340D" w:rsidP="004B3C65">
      <w:pPr>
        <w:contextualSpacing/>
        <w:jc w:val="center"/>
        <w:rPr>
          <w:rFonts w:ascii="Arial" w:hAnsi="Arial" w:cs="Arial"/>
          <w:b/>
        </w:rPr>
      </w:pPr>
    </w:p>
    <w:p w14:paraId="318615FE" w14:textId="77777777" w:rsidR="00AC340D" w:rsidRDefault="00AC340D" w:rsidP="004B3C65">
      <w:pPr>
        <w:contextualSpacing/>
        <w:jc w:val="center"/>
        <w:rPr>
          <w:rFonts w:ascii="Arial" w:hAnsi="Arial" w:cs="Arial"/>
          <w:b/>
        </w:rPr>
      </w:pPr>
    </w:p>
    <w:p w14:paraId="15223413" w14:textId="77777777" w:rsidR="00AC340D" w:rsidRDefault="00AC340D" w:rsidP="004B3C65">
      <w:pPr>
        <w:contextualSpacing/>
        <w:jc w:val="center"/>
        <w:rPr>
          <w:rFonts w:ascii="Arial" w:hAnsi="Arial" w:cs="Arial"/>
          <w:b/>
        </w:rPr>
      </w:pPr>
    </w:p>
    <w:p w14:paraId="62D957CA" w14:textId="77777777" w:rsidR="00AC340D" w:rsidRDefault="00AC340D" w:rsidP="004B3C65">
      <w:pPr>
        <w:contextualSpacing/>
        <w:jc w:val="center"/>
        <w:rPr>
          <w:rFonts w:ascii="Arial" w:hAnsi="Arial" w:cs="Arial"/>
          <w:b/>
        </w:rPr>
      </w:pPr>
    </w:p>
    <w:p w14:paraId="5C5C4151" w14:textId="77777777" w:rsidR="00AC340D" w:rsidRDefault="00AC340D" w:rsidP="004B3C65">
      <w:pPr>
        <w:contextualSpacing/>
        <w:jc w:val="center"/>
        <w:rPr>
          <w:rFonts w:ascii="Arial" w:hAnsi="Arial" w:cs="Arial"/>
          <w:b/>
        </w:rPr>
      </w:pPr>
    </w:p>
    <w:p w14:paraId="48F10B31" w14:textId="77777777" w:rsidR="00AC340D" w:rsidRDefault="00AC340D" w:rsidP="004B3C65">
      <w:pPr>
        <w:contextualSpacing/>
        <w:jc w:val="center"/>
        <w:rPr>
          <w:rFonts w:ascii="Arial" w:hAnsi="Arial" w:cs="Arial"/>
          <w:b/>
        </w:rPr>
      </w:pPr>
    </w:p>
    <w:p w14:paraId="62359D53" w14:textId="77777777" w:rsidR="00AC340D" w:rsidRDefault="00AC340D" w:rsidP="004B3C65">
      <w:pPr>
        <w:contextualSpacing/>
        <w:jc w:val="center"/>
        <w:rPr>
          <w:rFonts w:ascii="Arial" w:hAnsi="Arial" w:cs="Arial"/>
          <w:b/>
        </w:rPr>
      </w:pPr>
    </w:p>
    <w:p w14:paraId="08E34452" w14:textId="77777777" w:rsidR="00AC340D" w:rsidRDefault="00AC340D" w:rsidP="004B3C65">
      <w:pPr>
        <w:contextualSpacing/>
        <w:jc w:val="center"/>
        <w:rPr>
          <w:rFonts w:ascii="Arial" w:hAnsi="Arial" w:cs="Arial"/>
          <w:b/>
        </w:rPr>
      </w:pPr>
    </w:p>
    <w:p w14:paraId="265AC687" w14:textId="77777777" w:rsidR="00AC340D" w:rsidRDefault="00AC340D" w:rsidP="004B3C65">
      <w:pPr>
        <w:contextualSpacing/>
        <w:jc w:val="center"/>
        <w:rPr>
          <w:rFonts w:ascii="Arial" w:hAnsi="Arial" w:cs="Arial"/>
          <w:b/>
        </w:rPr>
      </w:pPr>
    </w:p>
    <w:p w14:paraId="361DBDA2" w14:textId="77777777" w:rsidR="00AC340D" w:rsidRDefault="00AC340D" w:rsidP="004B3C65">
      <w:pPr>
        <w:contextualSpacing/>
        <w:jc w:val="center"/>
        <w:rPr>
          <w:rFonts w:ascii="Arial" w:hAnsi="Arial" w:cs="Arial"/>
          <w:b/>
        </w:rPr>
      </w:pPr>
    </w:p>
    <w:p w14:paraId="6FA538B4" w14:textId="77777777" w:rsidR="00AC340D" w:rsidRDefault="00AC340D" w:rsidP="004B3C65">
      <w:pPr>
        <w:contextualSpacing/>
        <w:jc w:val="center"/>
        <w:rPr>
          <w:rFonts w:ascii="Arial" w:hAnsi="Arial" w:cs="Arial"/>
          <w:b/>
        </w:rPr>
      </w:pPr>
    </w:p>
    <w:p w14:paraId="4F7CCAE6" w14:textId="77777777" w:rsidR="00AC340D" w:rsidRDefault="00AC340D" w:rsidP="004B3C65">
      <w:pPr>
        <w:contextualSpacing/>
        <w:jc w:val="center"/>
        <w:rPr>
          <w:rFonts w:ascii="Arial" w:hAnsi="Arial" w:cs="Arial"/>
          <w:b/>
        </w:rPr>
      </w:pPr>
    </w:p>
    <w:p w14:paraId="413E1D90" w14:textId="77777777" w:rsidR="00AC340D" w:rsidRDefault="00AC340D" w:rsidP="004B3C65">
      <w:pPr>
        <w:contextualSpacing/>
        <w:jc w:val="center"/>
        <w:rPr>
          <w:rFonts w:ascii="Arial" w:hAnsi="Arial" w:cs="Arial"/>
          <w:b/>
        </w:rPr>
      </w:pPr>
    </w:p>
    <w:p w14:paraId="4A055C97" w14:textId="77777777" w:rsidR="00AC340D" w:rsidRDefault="00AC340D" w:rsidP="004B3C65">
      <w:pPr>
        <w:contextualSpacing/>
        <w:jc w:val="center"/>
        <w:rPr>
          <w:rFonts w:ascii="Arial" w:hAnsi="Arial" w:cs="Arial"/>
          <w:b/>
        </w:rPr>
      </w:pPr>
    </w:p>
    <w:p w14:paraId="72310D5E" w14:textId="77777777" w:rsidR="00AC340D" w:rsidRDefault="00AC340D" w:rsidP="004B3C65">
      <w:pPr>
        <w:contextualSpacing/>
        <w:jc w:val="center"/>
        <w:rPr>
          <w:rFonts w:ascii="Arial" w:hAnsi="Arial" w:cs="Arial"/>
          <w:b/>
        </w:rPr>
      </w:pPr>
    </w:p>
    <w:p w14:paraId="0A714B88" w14:textId="77777777" w:rsidR="00AC340D" w:rsidRDefault="00AC340D" w:rsidP="004B3C65">
      <w:pPr>
        <w:contextualSpacing/>
        <w:jc w:val="center"/>
        <w:rPr>
          <w:rFonts w:ascii="Arial" w:hAnsi="Arial" w:cs="Arial"/>
          <w:b/>
        </w:rPr>
      </w:pPr>
    </w:p>
    <w:p w14:paraId="2EA5926F" w14:textId="77777777" w:rsidR="00AC340D" w:rsidRDefault="00AC340D" w:rsidP="004B3C65">
      <w:pPr>
        <w:contextualSpacing/>
        <w:jc w:val="center"/>
        <w:rPr>
          <w:rFonts w:ascii="Arial" w:hAnsi="Arial" w:cs="Arial"/>
          <w:b/>
        </w:rPr>
      </w:pPr>
    </w:p>
    <w:p w14:paraId="1ED877FE" w14:textId="77777777" w:rsidR="00AC340D" w:rsidRDefault="00AC340D" w:rsidP="004B3C65">
      <w:pPr>
        <w:contextualSpacing/>
        <w:jc w:val="center"/>
        <w:rPr>
          <w:rFonts w:ascii="Arial" w:hAnsi="Arial" w:cs="Arial"/>
          <w:b/>
        </w:rPr>
      </w:pPr>
    </w:p>
    <w:p w14:paraId="5B2E05F1" w14:textId="77777777" w:rsidR="00AC340D" w:rsidRDefault="00AC340D" w:rsidP="004B3C65">
      <w:pPr>
        <w:contextualSpacing/>
        <w:jc w:val="center"/>
        <w:rPr>
          <w:rFonts w:ascii="Arial" w:hAnsi="Arial" w:cs="Arial"/>
          <w:b/>
        </w:rPr>
      </w:pPr>
    </w:p>
    <w:p w14:paraId="0BD87C36" w14:textId="77777777" w:rsidR="00AC340D" w:rsidRDefault="00AC340D" w:rsidP="004B3C65">
      <w:pPr>
        <w:contextualSpacing/>
        <w:jc w:val="center"/>
        <w:rPr>
          <w:rFonts w:ascii="Arial" w:hAnsi="Arial" w:cs="Arial"/>
          <w:b/>
        </w:rPr>
      </w:pPr>
    </w:p>
    <w:p w14:paraId="2D1A3BD2" w14:textId="77777777" w:rsidR="00AC340D" w:rsidRDefault="00AC340D" w:rsidP="004B3C65">
      <w:pPr>
        <w:contextualSpacing/>
        <w:jc w:val="center"/>
        <w:rPr>
          <w:rFonts w:ascii="Arial" w:hAnsi="Arial" w:cs="Arial"/>
          <w:b/>
        </w:rPr>
      </w:pPr>
    </w:p>
    <w:p w14:paraId="5AB85E13" w14:textId="77777777" w:rsidR="00AC340D" w:rsidRDefault="00AC340D" w:rsidP="004B3C65">
      <w:pPr>
        <w:contextualSpacing/>
        <w:jc w:val="center"/>
        <w:rPr>
          <w:rFonts w:ascii="Arial" w:hAnsi="Arial" w:cs="Arial"/>
          <w:b/>
        </w:rPr>
      </w:pPr>
    </w:p>
    <w:p w14:paraId="3D850D4D" w14:textId="77777777" w:rsidR="00AC340D" w:rsidRDefault="00AC340D" w:rsidP="004B3C65">
      <w:pPr>
        <w:contextualSpacing/>
        <w:jc w:val="center"/>
        <w:rPr>
          <w:rFonts w:ascii="Arial" w:hAnsi="Arial" w:cs="Arial"/>
          <w:b/>
        </w:rPr>
      </w:pPr>
    </w:p>
    <w:p w14:paraId="4B9F36AF" w14:textId="77777777" w:rsidR="00AC340D" w:rsidRDefault="00AC340D" w:rsidP="004B3C65">
      <w:pPr>
        <w:contextualSpacing/>
        <w:jc w:val="center"/>
        <w:rPr>
          <w:rFonts w:ascii="Arial" w:hAnsi="Arial" w:cs="Arial"/>
          <w:b/>
        </w:rPr>
      </w:pPr>
    </w:p>
    <w:p w14:paraId="7AEBB692" w14:textId="77777777" w:rsidR="00AC340D" w:rsidRDefault="00AC340D" w:rsidP="004B3C65">
      <w:pPr>
        <w:contextualSpacing/>
        <w:jc w:val="center"/>
        <w:rPr>
          <w:rFonts w:ascii="Arial" w:hAnsi="Arial" w:cs="Arial"/>
          <w:b/>
        </w:rPr>
      </w:pPr>
    </w:p>
    <w:p w14:paraId="77A0335F" w14:textId="77777777" w:rsidR="00AC340D" w:rsidRDefault="00AC340D" w:rsidP="004B3C65">
      <w:pPr>
        <w:contextualSpacing/>
        <w:jc w:val="center"/>
        <w:rPr>
          <w:rFonts w:ascii="Arial" w:hAnsi="Arial" w:cs="Arial"/>
          <w:b/>
        </w:rPr>
      </w:pPr>
    </w:p>
    <w:p w14:paraId="3A4AE482" w14:textId="77777777" w:rsidR="00AC340D" w:rsidRDefault="00AC340D" w:rsidP="004B3C65">
      <w:pPr>
        <w:contextualSpacing/>
        <w:jc w:val="center"/>
        <w:rPr>
          <w:rFonts w:ascii="Arial" w:hAnsi="Arial" w:cs="Arial"/>
          <w:b/>
        </w:rPr>
      </w:pPr>
    </w:p>
    <w:p w14:paraId="6B067FF2" w14:textId="77777777" w:rsidR="00AC340D" w:rsidRDefault="00AC340D" w:rsidP="004B3C65">
      <w:pPr>
        <w:contextualSpacing/>
        <w:jc w:val="center"/>
        <w:rPr>
          <w:rFonts w:ascii="Arial" w:hAnsi="Arial" w:cs="Arial"/>
          <w:b/>
        </w:rPr>
      </w:pPr>
    </w:p>
    <w:p w14:paraId="5C14D34F" w14:textId="77777777" w:rsidR="00AC340D" w:rsidRDefault="00AC340D" w:rsidP="004B3C65">
      <w:pPr>
        <w:contextualSpacing/>
        <w:jc w:val="center"/>
        <w:rPr>
          <w:rFonts w:ascii="Arial" w:hAnsi="Arial" w:cs="Arial"/>
          <w:b/>
        </w:rPr>
      </w:pPr>
    </w:p>
    <w:p w14:paraId="380387AA" w14:textId="77777777" w:rsidR="00AC340D" w:rsidRDefault="00AC340D" w:rsidP="004B3C65">
      <w:pPr>
        <w:contextualSpacing/>
        <w:jc w:val="center"/>
        <w:rPr>
          <w:rFonts w:ascii="Arial" w:hAnsi="Arial" w:cs="Arial"/>
          <w:b/>
        </w:rPr>
      </w:pPr>
    </w:p>
    <w:p w14:paraId="77561F4D" w14:textId="77777777" w:rsidR="00AC340D" w:rsidRDefault="00AC340D" w:rsidP="004B3C65">
      <w:pPr>
        <w:contextualSpacing/>
        <w:jc w:val="center"/>
        <w:rPr>
          <w:rFonts w:ascii="Arial" w:hAnsi="Arial" w:cs="Arial"/>
          <w:b/>
        </w:rPr>
      </w:pPr>
    </w:p>
    <w:p w14:paraId="004005FF" w14:textId="77777777" w:rsidR="00AC340D" w:rsidRDefault="00AC340D" w:rsidP="004B3C65">
      <w:pPr>
        <w:contextualSpacing/>
        <w:jc w:val="center"/>
        <w:rPr>
          <w:rFonts w:ascii="Arial" w:hAnsi="Arial" w:cs="Arial"/>
          <w:b/>
        </w:rPr>
      </w:pPr>
    </w:p>
    <w:p w14:paraId="39E8543D" w14:textId="77777777" w:rsidR="00AC340D" w:rsidRDefault="00AC340D" w:rsidP="004B3C65">
      <w:pPr>
        <w:contextualSpacing/>
        <w:jc w:val="center"/>
        <w:rPr>
          <w:rFonts w:ascii="Arial" w:hAnsi="Arial" w:cs="Arial"/>
          <w:b/>
        </w:rPr>
      </w:pPr>
    </w:p>
    <w:p w14:paraId="5E1AF7F5" w14:textId="77777777" w:rsidR="00AC340D" w:rsidRPr="00AC340D" w:rsidRDefault="00AC340D" w:rsidP="004B3C65">
      <w:pPr>
        <w:contextualSpacing/>
        <w:jc w:val="center"/>
        <w:rPr>
          <w:rFonts w:ascii="Arial" w:hAnsi="Arial" w:cs="Arial"/>
          <w:b/>
        </w:rPr>
      </w:pPr>
    </w:p>
    <w:p w14:paraId="0FDAA9CB" w14:textId="77777777" w:rsidR="00BE60C3" w:rsidRDefault="00BE60C3" w:rsidP="004B3C65">
      <w:pPr>
        <w:contextualSpacing/>
        <w:jc w:val="center"/>
        <w:rPr>
          <w:rFonts w:ascii="Arial" w:hAnsi="Arial" w:cs="Arial"/>
          <w:b/>
          <w:sz w:val="22"/>
          <w:szCs w:val="22"/>
        </w:rPr>
      </w:pPr>
    </w:p>
    <w:p w14:paraId="020CDEA9" w14:textId="1DCD0CE8" w:rsidR="004B3C65" w:rsidRPr="00BE60C3" w:rsidRDefault="00BE60C3" w:rsidP="004B3C65">
      <w:pPr>
        <w:contextualSpacing/>
        <w:jc w:val="center"/>
        <w:rPr>
          <w:b/>
        </w:rPr>
      </w:pPr>
      <w:r w:rsidRPr="00BE60C3">
        <w:rPr>
          <w:b/>
        </w:rPr>
        <w:t>FY202</w:t>
      </w:r>
      <w:r w:rsidR="005D23DD">
        <w:rPr>
          <w:b/>
        </w:rPr>
        <w:t>7</w:t>
      </w:r>
      <w:r w:rsidRPr="00BE60C3">
        <w:rPr>
          <w:b/>
        </w:rPr>
        <w:t xml:space="preserve"> </w:t>
      </w:r>
      <w:r w:rsidR="000D1720" w:rsidRPr="00BE60C3">
        <w:rPr>
          <w:b/>
        </w:rPr>
        <w:t>PUBLICITY</w:t>
      </w:r>
      <w:r w:rsidR="004B3C65" w:rsidRPr="00BE60C3">
        <w:rPr>
          <w:b/>
        </w:rPr>
        <w:t xml:space="preserve"> POLICY SIGNATURE SHEET</w:t>
      </w:r>
    </w:p>
    <w:p w14:paraId="42C6BAF5" w14:textId="77777777" w:rsidR="004B3C65" w:rsidRDefault="004B3C65" w:rsidP="004B3C65">
      <w:pPr>
        <w:contextualSpacing/>
        <w:rPr>
          <w:rFonts w:ascii="Arial" w:hAnsi="Arial" w:cs="Arial"/>
          <w:sz w:val="22"/>
          <w:szCs w:val="22"/>
        </w:rPr>
      </w:pPr>
    </w:p>
    <w:p w14:paraId="0F9BA55F" w14:textId="77777777" w:rsidR="00BE60C3" w:rsidRPr="00BE60C3" w:rsidRDefault="00BE60C3" w:rsidP="004B3C65">
      <w:pPr>
        <w:contextualSpacing/>
      </w:pPr>
    </w:p>
    <w:p w14:paraId="5CFF205F" w14:textId="7635F8ED" w:rsidR="004B3C65" w:rsidRPr="00BE60C3" w:rsidRDefault="004B3C65" w:rsidP="004B3C65">
      <w:pPr>
        <w:contextualSpacing/>
      </w:pPr>
      <w:r w:rsidRPr="00BE60C3">
        <w:t>Name of Organization________________________________</w:t>
      </w:r>
    </w:p>
    <w:p w14:paraId="4289C569" w14:textId="77777777" w:rsidR="004B3C65" w:rsidRPr="00BE60C3" w:rsidRDefault="004B3C65" w:rsidP="004B3C65">
      <w:pPr>
        <w:contextualSpacing/>
      </w:pPr>
    </w:p>
    <w:p w14:paraId="3A673260" w14:textId="479E2C18" w:rsidR="004B3C65" w:rsidRPr="00BE60C3" w:rsidRDefault="004B3C65" w:rsidP="004B3C65">
      <w:pPr>
        <w:contextualSpacing/>
      </w:pPr>
      <w:r w:rsidRPr="00BE60C3">
        <w:t xml:space="preserve">I have read and understand the Franklin County SB40 Resource Board’s </w:t>
      </w:r>
      <w:r w:rsidR="000D1720" w:rsidRPr="00BE60C3">
        <w:t>Publicity Policy</w:t>
      </w:r>
      <w:r w:rsidRPr="00BE60C3">
        <w:t>. I agree to abide by th</w:t>
      </w:r>
      <w:r w:rsidR="000D1720" w:rsidRPr="00BE60C3">
        <w:t>is policy</w:t>
      </w:r>
      <w:r w:rsidRPr="00BE60C3">
        <w:t xml:space="preserve"> and </w:t>
      </w:r>
      <w:r w:rsidR="00AC340D" w:rsidRPr="00BE60C3">
        <w:t>am</w:t>
      </w:r>
      <w:r w:rsidRPr="00BE60C3">
        <w:t xml:space="preserve"> aware that the FY20</w:t>
      </w:r>
      <w:r w:rsidR="00A13A2E" w:rsidRPr="00BE60C3">
        <w:t>2</w:t>
      </w:r>
      <w:r w:rsidR="005D23DD">
        <w:t>7</w:t>
      </w:r>
      <w:r w:rsidRPr="00BE60C3">
        <w:t xml:space="preserve"> funding agreement may be terminated if</w:t>
      </w:r>
      <w:r w:rsidR="000D1720" w:rsidRPr="00BE60C3">
        <w:t xml:space="preserve"> this policy</w:t>
      </w:r>
      <w:r w:rsidRPr="00BE60C3">
        <w:t xml:space="preserve"> </w:t>
      </w:r>
      <w:r w:rsidR="000D1720" w:rsidRPr="00BE60C3">
        <w:t>is</w:t>
      </w:r>
      <w:r w:rsidRPr="00BE60C3">
        <w:t xml:space="preserve"> not followed.</w:t>
      </w:r>
    </w:p>
    <w:p w14:paraId="24044F90" w14:textId="77777777" w:rsidR="004B3C65" w:rsidRPr="00BE60C3" w:rsidRDefault="004B3C65" w:rsidP="004B3C65">
      <w:pPr>
        <w:contextualSpacing/>
      </w:pPr>
    </w:p>
    <w:p w14:paraId="546D141D" w14:textId="77777777" w:rsidR="004B3C65" w:rsidRPr="00BE60C3" w:rsidRDefault="004B3C65" w:rsidP="004B3C65">
      <w:pPr>
        <w:contextualSpacing/>
      </w:pPr>
    </w:p>
    <w:p w14:paraId="77A97D57" w14:textId="77777777" w:rsidR="004B3C65" w:rsidRPr="00BE60C3" w:rsidRDefault="004B3C65" w:rsidP="004B3C65">
      <w:pPr>
        <w:contextualSpacing/>
      </w:pPr>
    </w:p>
    <w:p w14:paraId="3C3A6685" w14:textId="77777777" w:rsidR="004B3C65" w:rsidRPr="00BE60C3" w:rsidRDefault="004B3C65" w:rsidP="004B3C65">
      <w:pPr>
        <w:contextualSpacing/>
        <w:rPr>
          <w:bCs/>
        </w:rPr>
      </w:pPr>
      <w:r w:rsidRPr="00BE60C3">
        <w:rPr>
          <w:bCs/>
        </w:rPr>
        <w:t>Agency President/CEO Printed Name____________________________</w:t>
      </w:r>
      <w:r w:rsidRPr="00BE60C3">
        <w:rPr>
          <w:bCs/>
        </w:rPr>
        <w:tab/>
      </w:r>
    </w:p>
    <w:p w14:paraId="277BD628" w14:textId="77777777" w:rsidR="004B3C65" w:rsidRPr="00BE60C3" w:rsidRDefault="004B3C65" w:rsidP="004B3C65">
      <w:pPr>
        <w:contextualSpacing/>
        <w:rPr>
          <w:bCs/>
        </w:rPr>
      </w:pPr>
    </w:p>
    <w:p w14:paraId="54D38E34" w14:textId="77777777" w:rsidR="004B3C65" w:rsidRPr="00BE60C3" w:rsidRDefault="004B3C65" w:rsidP="004B3C65">
      <w:pPr>
        <w:contextualSpacing/>
        <w:rPr>
          <w:bCs/>
        </w:rPr>
      </w:pPr>
    </w:p>
    <w:p w14:paraId="53033A47" w14:textId="77777777" w:rsidR="004B3C65" w:rsidRPr="00BE60C3" w:rsidRDefault="004B3C65" w:rsidP="004B3C65">
      <w:pPr>
        <w:contextualSpacing/>
        <w:rPr>
          <w:bCs/>
        </w:rPr>
      </w:pPr>
    </w:p>
    <w:p w14:paraId="3DDFAA62" w14:textId="77777777" w:rsidR="004B3C65" w:rsidRPr="00BE60C3" w:rsidRDefault="004B3C65" w:rsidP="004B3C65">
      <w:pPr>
        <w:contextualSpacing/>
        <w:rPr>
          <w:bCs/>
        </w:rPr>
      </w:pPr>
      <w:r w:rsidRPr="00BE60C3">
        <w:rPr>
          <w:bCs/>
        </w:rPr>
        <w:t>Signature_________________________________</w:t>
      </w:r>
      <w:r w:rsidRPr="00BE60C3">
        <w:rPr>
          <w:bCs/>
        </w:rPr>
        <w:tab/>
        <w:t>Date_____________________________</w:t>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p>
    <w:p w14:paraId="48983D5B" w14:textId="77777777" w:rsidR="004B3C65" w:rsidRPr="00BE60C3" w:rsidRDefault="004B3C65" w:rsidP="004B3C65">
      <w:pPr>
        <w:jc w:val="center"/>
        <w:rPr>
          <w:b/>
        </w:rPr>
      </w:pPr>
    </w:p>
    <w:p w14:paraId="1376980A" w14:textId="77777777" w:rsidR="004B3C65" w:rsidRPr="00BE60C3" w:rsidRDefault="004B3C65" w:rsidP="004B3C65">
      <w:pPr>
        <w:jc w:val="center"/>
        <w:rPr>
          <w:b/>
        </w:rPr>
      </w:pPr>
    </w:p>
    <w:p w14:paraId="47B37227" w14:textId="77777777" w:rsidR="004B3C65" w:rsidRPr="00BE60C3" w:rsidRDefault="004B3C65" w:rsidP="004B3C65">
      <w:pPr>
        <w:jc w:val="center"/>
        <w:rPr>
          <w:b/>
        </w:rPr>
      </w:pPr>
    </w:p>
    <w:p w14:paraId="4A2F16B0" w14:textId="77777777" w:rsidR="004B3C65" w:rsidRPr="00BE60C3" w:rsidRDefault="004B3C65" w:rsidP="004B3C65">
      <w:pPr>
        <w:jc w:val="center"/>
        <w:rPr>
          <w:b/>
        </w:rPr>
      </w:pPr>
    </w:p>
    <w:p w14:paraId="0B863396" w14:textId="77777777" w:rsidR="004B3C65" w:rsidRDefault="004B3C65" w:rsidP="004B3C65">
      <w:pPr>
        <w:jc w:val="center"/>
        <w:rPr>
          <w:b/>
          <w:sz w:val="18"/>
          <w:szCs w:val="18"/>
        </w:rPr>
      </w:pPr>
    </w:p>
    <w:p w14:paraId="3675A635" w14:textId="77777777" w:rsidR="004B3C65" w:rsidRDefault="004B3C65" w:rsidP="004B3C65">
      <w:pPr>
        <w:jc w:val="center"/>
        <w:rPr>
          <w:b/>
          <w:sz w:val="18"/>
          <w:szCs w:val="18"/>
        </w:rPr>
      </w:pPr>
    </w:p>
    <w:p w14:paraId="5A76193E" w14:textId="77777777" w:rsidR="004B3C65" w:rsidRDefault="004B3C65" w:rsidP="004B3C65">
      <w:pPr>
        <w:jc w:val="center"/>
        <w:rPr>
          <w:b/>
          <w:sz w:val="18"/>
          <w:szCs w:val="18"/>
        </w:rPr>
      </w:pPr>
    </w:p>
    <w:p w14:paraId="7FB33F21" w14:textId="77777777" w:rsidR="004B3C65" w:rsidRDefault="004B3C65" w:rsidP="004B3C65">
      <w:pPr>
        <w:jc w:val="center"/>
        <w:rPr>
          <w:b/>
          <w:sz w:val="18"/>
          <w:szCs w:val="18"/>
        </w:rPr>
      </w:pPr>
    </w:p>
    <w:p w14:paraId="1A89CC80" w14:textId="77777777" w:rsidR="004B3C65" w:rsidRDefault="004B3C65" w:rsidP="004B3C65">
      <w:pPr>
        <w:jc w:val="center"/>
        <w:rPr>
          <w:b/>
          <w:sz w:val="18"/>
          <w:szCs w:val="18"/>
        </w:rPr>
      </w:pPr>
    </w:p>
    <w:p w14:paraId="3377198D" w14:textId="77777777" w:rsidR="004B3C65" w:rsidRDefault="004B3C65" w:rsidP="004B3C65">
      <w:pPr>
        <w:jc w:val="center"/>
        <w:rPr>
          <w:b/>
          <w:sz w:val="18"/>
          <w:szCs w:val="18"/>
        </w:rPr>
      </w:pPr>
    </w:p>
    <w:p w14:paraId="7B1C01E6" w14:textId="77777777" w:rsidR="004B3C65" w:rsidRDefault="004B3C65" w:rsidP="004B3C65">
      <w:pPr>
        <w:jc w:val="center"/>
        <w:rPr>
          <w:b/>
          <w:sz w:val="18"/>
          <w:szCs w:val="18"/>
        </w:rPr>
      </w:pPr>
    </w:p>
    <w:p w14:paraId="7C81BFEC" w14:textId="77777777" w:rsidR="004B3C65" w:rsidRDefault="004B3C65" w:rsidP="004B3C65">
      <w:pPr>
        <w:jc w:val="center"/>
        <w:rPr>
          <w:b/>
          <w:sz w:val="18"/>
          <w:szCs w:val="18"/>
        </w:rPr>
      </w:pPr>
    </w:p>
    <w:p w14:paraId="18ACCC2E" w14:textId="77777777" w:rsidR="004B3C65" w:rsidRDefault="004B3C65" w:rsidP="004B3C65">
      <w:pPr>
        <w:jc w:val="center"/>
        <w:rPr>
          <w:b/>
          <w:sz w:val="18"/>
          <w:szCs w:val="18"/>
        </w:rPr>
      </w:pPr>
    </w:p>
    <w:p w14:paraId="3821B589" w14:textId="77777777" w:rsidR="004B3C65" w:rsidRDefault="004B3C65" w:rsidP="004B3C65">
      <w:pPr>
        <w:jc w:val="center"/>
        <w:rPr>
          <w:b/>
          <w:sz w:val="18"/>
          <w:szCs w:val="18"/>
        </w:rPr>
      </w:pPr>
    </w:p>
    <w:p w14:paraId="003E24C9" w14:textId="77777777" w:rsidR="004B3C65" w:rsidRDefault="004B3C65" w:rsidP="004B3C65">
      <w:pPr>
        <w:jc w:val="center"/>
        <w:rPr>
          <w:b/>
          <w:sz w:val="18"/>
          <w:szCs w:val="18"/>
        </w:rPr>
      </w:pPr>
    </w:p>
    <w:p w14:paraId="6B15E897" w14:textId="77777777" w:rsidR="004B3C65" w:rsidRDefault="004B3C65" w:rsidP="004B3C65">
      <w:pPr>
        <w:jc w:val="center"/>
        <w:rPr>
          <w:b/>
          <w:sz w:val="18"/>
          <w:szCs w:val="18"/>
        </w:rPr>
      </w:pPr>
    </w:p>
    <w:p w14:paraId="4288E430" w14:textId="77777777" w:rsidR="004B3C65" w:rsidRDefault="004B3C65" w:rsidP="004B3C65">
      <w:pPr>
        <w:jc w:val="center"/>
        <w:rPr>
          <w:b/>
          <w:sz w:val="18"/>
          <w:szCs w:val="18"/>
        </w:rPr>
      </w:pPr>
    </w:p>
    <w:p w14:paraId="18A6ECEB" w14:textId="77777777" w:rsidR="004B3C65" w:rsidRDefault="004B3C65" w:rsidP="004B3C65">
      <w:pPr>
        <w:jc w:val="center"/>
        <w:rPr>
          <w:b/>
          <w:sz w:val="18"/>
          <w:szCs w:val="18"/>
        </w:rPr>
      </w:pPr>
    </w:p>
    <w:p w14:paraId="56DBA0ED" w14:textId="77777777" w:rsidR="004B3C65" w:rsidRDefault="004B3C65" w:rsidP="004B3C65">
      <w:pPr>
        <w:jc w:val="center"/>
        <w:rPr>
          <w:b/>
          <w:sz w:val="18"/>
          <w:szCs w:val="18"/>
        </w:rPr>
      </w:pPr>
    </w:p>
    <w:p w14:paraId="42B98EB9" w14:textId="77777777" w:rsidR="004B3C65" w:rsidRDefault="004B3C65" w:rsidP="004B3C65">
      <w:pPr>
        <w:jc w:val="center"/>
        <w:rPr>
          <w:b/>
          <w:sz w:val="18"/>
          <w:szCs w:val="18"/>
        </w:rPr>
      </w:pPr>
    </w:p>
    <w:p w14:paraId="63A514E3" w14:textId="77777777" w:rsidR="004B3C65" w:rsidRDefault="004B3C65" w:rsidP="004B3C65">
      <w:pPr>
        <w:jc w:val="center"/>
        <w:rPr>
          <w:b/>
          <w:sz w:val="18"/>
          <w:szCs w:val="18"/>
        </w:rPr>
      </w:pPr>
    </w:p>
    <w:p w14:paraId="4F1F45D2" w14:textId="77777777" w:rsidR="004B3C65" w:rsidRDefault="004B3C65" w:rsidP="004B3C65">
      <w:pPr>
        <w:jc w:val="center"/>
        <w:rPr>
          <w:b/>
          <w:sz w:val="18"/>
          <w:szCs w:val="18"/>
        </w:rPr>
      </w:pPr>
    </w:p>
    <w:p w14:paraId="7DC65EB4" w14:textId="77777777" w:rsidR="004B3C65" w:rsidRDefault="004B3C65" w:rsidP="004B3C65">
      <w:pPr>
        <w:jc w:val="center"/>
        <w:rPr>
          <w:b/>
          <w:sz w:val="18"/>
          <w:szCs w:val="18"/>
        </w:rPr>
      </w:pPr>
    </w:p>
    <w:p w14:paraId="3E2C224A" w14:textId="77777777" w:rsidR="004B3C65" w:rsidRDefault="004B3C65" w:rsidP="004B3C65">
      <w:pPr>
        <w:jc w:val="center"/>
        <w:rPr>
          <w:b/>
          <w:sz w:val="18"/>
          <w:szCs w:val="18"/>
        </w:rPr>
      </w:pPr>
    </w:p>
    <w:p w14:paraId="3E2C574F" w14:textId="77777777" w:rsidR="004B3C65" w:rsidRDefault="004B3C65" w:rsidP="004B3C65">
      <w:pPr>
        <w:jc w:val="center"/>
        <w:rPr>
          <w:b/>
          <w:sz w:val="18"/>
          <w:szCs w:val="18"/>
        </w:rPr>
      </w:pPr>
    </w:p>
    <w:p w14:paraId="461E5727" w14:textId="77777777" w:rsidR="004B3C65" w:rsidRDefault="004B3C65" w:rsidP="004B3C65">
      <w:pPr>
        <w:jc w:val="center"/>
        <w:rPr>
          <w:b/>
          <w:sz w:val="18"/>
          <w:szCs w:val="18"/>
        </w:rPr>
      </w:pPr>
    </w:p>
    <w:p w14:paraId="15024AC3" w14:textId="77777777" w:rsidR="004B3C65" w:rsidRDefault="004B3C65" w:rsidP="004B3C65">
      <w:pPr>
        <w:jc w:val="center"/>
        <w:rPr>
          <w:b/>
          <w:sz w:val="18"/>
          <w:szCs w:val="18"/>
        </w:rPr>
      </w:pPr>
    </w:p>
    <w:p w14:paraId="13FADB48" w14:textId="77777777" w:rsidR="004B3C65" w:rsidRDefault="004B3C65" w:rsidP="004B3C65">
      <w:pPr>
        <w:jc w:val="center"/>
        <w:rPr>
          <w:b/>
          <w:sz w:val="18"/>
          <w:szCs w:val="18"/>
        </w:rPr>
      </w:pPr>
    </w:p>
    <w:p w14:paraId="19BB14BA" w14:textId="77777777" w:rsidR="004B3C65" w:rsidRDefault="004B3C65" w:rsidP="004B3C65">
      <w:pPr>
        <w:jc w:val="center"/>
        <w:rPr>
          <w:b/>
          <w:sz w:val="18"/>
          <w:szCs w:val="18"/>
        </w:rPr>
      </w:pPr>
    </w:p>
    <w:p w14:paraId="3916E68F" w14:textId="77777777" w:rsidR="004B3C65" w:rsidRDefault="004B3C65" w:rsidP="004B3C65">
      <w:pPr>
        <w:jc w:val="center"/>
        <w:rPr>
          <w:b/>
          <w:sz w:val="18"/>
          <w:szCs w:val="18"/>
        </w:rPr>
      </w:pPr>
    </w:p>
    <w:p w14:paraId="6D320256" w14:textId="77777777" w:rsidR="00AC340D" w:rsidRDefault="00AC340D" w:rsidP="004B3C65">
      <w:pPr>
        <w:jc w:val="center"/>
        <w:rPr>
          <w:b/>
          <w:sz w:val="18"/>
          <w:szCs w:val="18"/>
        </w:rPr>
      </w:pPr>
    </w:p>
    <w:p w14:paraId="6D3D7AE4" w14:textId="77777777" w:rsidR="00AC340D" w:rsidRDefault="00AC340D" w:rsidP="004B3C65">
      <w:pPr>
        <w:jc w:val="center"/>
        <w:rPr>
          <w:b/>
          <w:sz w:val="18"/>
          <w:szCs w:val="18"/>
        </w:rPr>
      </w:pPr>
    </w:p>
    <w:p w14:paraId="274BABDD" w14:textId="77777777" w:rsidR="00AC340D" w:rsidRDefault="00AC340D" w:rsidP="004B3C65">
      <w:pPr>
        <w:jc w:val="center"/>
        <w:rPr>
          <w:b/>
          <w:sz w:val="18"/>
          <w:szCs w:val="18"/>
        </w:rPr>
      </w:pPr>
    </w:p>
    <w:p w14:paraId="16ADC14C" w14:textId="77777777" w:rsidR="00AC340D" w:rsidRDefault="00AC340D" w:rsidP="004B3C65">
      <w:pPr>
        <w:jc w:val="center"/>
        <w:rPr>
          <w:b/>
          <w:sz w:val="18"/>
          <w:szCs w:val="18"/>
        </w:rPr>
      </w:pPr>
    </w:p>
    <w:p w14:paraId="1B605EF3" w14:textId="77777777" w:rsidR="00AC340D" w:rsidRDefault="00AC340D" w:rsidP="004B3C65">
      <w:pPr>
        <w:jc w:val="center"/>
        <w:rPr>
          <w:b/>
          <w:sz w:val="18"/>
          <w:szCs w:val="18"/>
        </w:rPr>
      </w:pPr>
    </w:p>
    <w:p w14:paraId="1095044B" w14:textId="77777777" w:rsidR="00AC340D" w:rsidRDefault="00AC340D" w:rsidP="004B3C65">
      <w:pPr>
        <w:jc w:val="center"/>
        <w:rPr>
          <w:b/>
          <w:sz w:val="18"/>
          <w:szCs w:val="18"/>
        </w:rPr>
      </w:pPr>
    </w:p>
    <w:p w14:paraId="3E97BE43" w14:textId="77777777" w:rsidR="004B3C65" w:rsidRDefault="004B3C65" w:rsidP="004B3C65">
      <w:pPr>
        <w:jc w:val="center"/>
        <w:rPr>
          <w:b/>
          <w:sz w:val="18"/>
          <w:szCs w:val="18"/>
        </w:rPr>
      </w:pPr>
    </w:p>
    <w:p w14:paraId="5E6AE0A9" w14:textId="77777777" w:rsidR="004B3C65" w:rsidRDefault="004B3C65" w:rsidP="004B3C65">
      <w:pPr>
        <w:jc w:val="center"/>
        <w:rPr>
          <w:b/>
          <w:sz w:val="18"/>
          <w:szCs w:val="18"/>
        </w:rPr>
      </w:pPr>
    </w:p>
    <w:p w14:paraId="4539A8CF" w14:textId="77777777" w:rsidR="004B3C65" w:rsidRDefault="004B3C65" w:rsidP="004B3C65">
      <w:pPr>
        <w:jc w:val="center"/>
        <w:rPr>
          <w:b/>
          <w:sz w:val="18"/>
          <w:szCs w:val="18"/>
        </w:rPr>
      </w:pPr>
    </w:p>
    <w:p w14:paraId="20A6DAC8" w14:textId="77777777" w:rsidR="004B3C65" w:rsidRDefault="004B3C65" w:rsidP="004B3C65">
      <w:pPr>
        <w:jc w:val="center"/>
        <w:rPr>
          <w:b/>
          <w:sz w:val="18"/>
          <w:szCs w:val="18"/>
        </w:rPr>
      </w:pPr>
    </w:p>
    <w:p w14:paraId="3C23FBCE" w14:textId="77777777" w:rsidR="00963F3E" w:rsidRDefault="00963F3E" w:rsidP="004B3C65">
      <w:pPr>
        <w:jc w:val="center"/>
        <w:rPr>
          <w:b/>
          <w:sz w:val="18"/>
          <w:szCs w:val="18"/>
        </w:rPr>
      </w:pPr>
    </w:p>
    <w:p w14:paraId="4B7FDCCF" w14:textId="77777777" w:rsidR="004B3C65" w:rsidRPr="00661428" w:rsidRDefault="004B3C65" w:rsidP="004B3C65">
      <w:pPr>
        <w:jc w:val="center"/>
        <w:rPr>
          <w:b/>
          <w:sz w:val="18"/>
          <w:szCs w:val="18"/>
        </w:rPr>
      </w:pPr>
      <w:r w:rsidRPr="00661428">
        <w:rPr>
          <w:b/>
          <w:sz w:val="18"/>
          <w:szCs w:val="18"/>
        </w:rPr>
        <w:t>BUSINESS ASSOCIATE AGREEMENT</w:t>
      </w:r>
    </w:p>
    <w:p w14:paraId="0346DC47" w14:textId="77777777" w:rsidR="004B3C65" w:rsidRPr="00661428" w:rsidRDefault="004B3C65" w:rsidP="004B3C65">
      <w:pPr>
        <w:jc w:val="center"/>
        <w:rPr>
          <w:b/>
          <w:sz w:val="18"/>
          <w:szCs w:val="18"/>
        </w:rPr>
      </w:pPr>
    </w:p>
    <w:p w14:paraId="507D328F" w14:textId="35D6DF95" w:rsidR="004B3C65" w:rsidRPr="00661428" w:rsidRDefault="004B3C65" w:rsidP="004B3C65">
      <w:pPr>
        <w:rPr>
          <w:sz w:val="18"/>
          <w:szCs w:val="18"/>
        </w:rPr>
      </w:pPr>
      <w:r w:rsidRPr="00661428">
        <w:rPr>
          <w:sz w:val="18"/>
          <w:szCs w:val="18"/>
        </w:rPr>
        <w:t>This Business Associate Agreement is entered</w:t>
      </w:r>
      <w:r>
        <w:rPr>
          <w:sz w:val="18"/>
          <w:szCs w:val="18"/>
        </w:rPr>
        <w:t xml:space="preserve"> into this, the ______ day of ____________, 20</w:t>
      </w:r>
      <w:r w:rsidR="00AA3F04">
        <w:rPr>
          <w:sz w:val="18"/>
          <w:szCs w:val="18"/>
        </w:rPr>
        <w:t>2</w:t>
      </w:r>
      <w:r w:rsidR="005D23DD">
        <w:rPr>
          <w:sz w:val="18"/>
          <w:szCs w:val="18"/>
        </w:rPr>
        <w:t>6</w:t>
      </w:r>
      <w:r>
        <w:rPr>
          <w:sz w:val="18"/>
          <w:szCs w:val="18"/>
        </w:rPr>
        <w:t xml:space="preserve">, by and </w:t>
      </w:r>
      <w:r w:rsidRPr="00661428">
        <w:rPr>
          <w:sz w:val="18"/>
          <w:szCs w:val="18"/>
        </w:rPr>
        <w:t xml:space="preserve">between </w:t>
      </w:r>
      <w:r>
        <w:rPr>
          <w:b/>
          <w:i/>
          <w:sz w:val="18"/>
          <w:szCs w:val="18"/>
          <w:u w:val="single"/>
        </w:rPr>
        <w:t>Franklin County SB40 Resource Board</w:t>
      </w:r>
      <w:r>
        <w:rPr>
          <w:sz w:val="18"/>
          <w:szCs w:val="18"/>
        </w:rPr>
        <w:t>,</w:t>
      </w:r>
      <w:r w:rsidRPr="00661428">
        <w:rPr>
          <w:sz w:val="18"/>
          <w:szCs w:val="18"/>
        </w:rPr>
        <w:t xml:space="preserve"> a Covered Entity as defined by HIPAA, hereinafter referred to as “Agency,” and</w:t>
      </w:r>
      <w:r>
        <w:rPr>
          <w:sz w:val="18"/>
          <w:szCs w:val="18"/>
        </w:rPr>
        <w:t xml:space="preserve"> ________________________________ </w:t>
      </w:r>
      <w:r w:rsidRPr="00661428">
        <w:rPr>
          <w:sz w:val="18"/>
          <w:szCs w:val="18"/>
        </w:rPr>
        <w:t>hereinafter referred to as “Business Associate.”</w:t>
      </w:r>
    </w:p>
    <w:p w14:paraId="6E097C94" w14:textId="77777777" w:rsidR="004B3C65" w:rsidRPr="00661428" w:rsidRDefault="004B3C65" w:rsidP="004B3C65">
      <w:pPr>
        <w:rPr>
          <w:sz w:val="18"/>
          <w:szCs w:val="18"/>
        </w:rPr>
      </w:pPr>
    </w:p>
    <w:p w14:paraId="7CFD286E" w14:textId="77777777" w:rsidR="004B3C65" w:rsidRPr="00661428" w:rsidRDefault="004B3C65" w:rsidP="004B3C65">
      <w:pPr>
        <w:rPr>
          <w:b/>
          <w:sz w:val="18"/>
          <w:szCs w:val="18"/>
        </w:rPr>
      </w:pPr>
      <w:r w:rsidRPr="00661428">
        <w:rPr>
          <w:b/>
          <w:sz w:val="18"/>
          <w:szCs w:val="18"/>
        </w:rPr>
        <w:t>RECITALS.</w:t>
      </w:r>
    </w:p>
    <w:p w14:paraId="17050F1B" w14:textId="77777777" w:rsidR="004B3C65" w:rsidRPr="00661428" w:rsidRDefault="004B3C65" w:rsidP="004B3C65">
      <w:pPr>
        <w:rPr>
          <w:sz w:val="18"/>
          <w:szCs w:val="18"/>
        </w:rPr>
      </w:pPr>
    </w:p>
    <w:p w14:paraId="38213E20" w14:textId="77777777" w:rsidR="004B3C65" w:rsidRPr="00661428" w:rsidRDefault="004B3C65" w:rsidP="004B3C65">
      <w:pPr>
        <w:rPr>
          <w:sz w:val="18"/>
          <w:szCs w:val="18"/>
        </w:rPr>
      </w:pPr>
      <w:r w:rsidRPr="00661428">
        <w:rPr>
          <w:sz w:val="18"/>
          <w:szCs w:val="18"/>
        </w:rPr>
        <w:t xml:space="preserve">Background and Purpose:  The Agency and Business Associate are both subject to and must comply with provisions of the Health Insurance Portability and Accountability Act of 1996 (HIPAA), as amended by the Health Information Technology for Economic and Clinical Health Act (HITECH) (PL-111-5), (collectively referred to hereinafter as “HIPAA”) and all regulations promulgated pursuant to authority granted therein.  Contractor is a “Business Associate” of the Agency as defined in 45 CFR 160.103.  This Agreement shall govern Business Associate’s receipt, use, maintenance, transmittal and creation of Protected Health Information on behalf of Agency.  </w:t>
      </w:r>
    </w:p>
    <w:p w14:paraId="6E5917C1" w14:textId="77777777" w:rsidR="004B3C65" w:rsidRPr="00661428" w:rsidRDefault="004B3C65" w:rsidP="004B3C65">
      <w:pPr>
        <w:rPr>
          <w:sz w:val="18"/>
          <w:szCs w:val="18"/>
        </w:rPr>
      </w:pPr>
    </w:p>
    <w:p w14:paraId="6AF147EA" w14:textId="77777777" w:rsidR="004B3C65" w:rsidRPr="00661428" w:rsidRDefault="004B3C65" w:rsidP="004B3C65">
      <w:pPr>
        <w:rPr>
          <w:b/>
          <w:sz w:val="18"/>
          <w:szCs w:val="18"/>
        </w:rPr>
      </w:pPr>
      <w:r w:rsidRPr="00661428">
        <w:rPr>
          <w:b/>
          <w:sz w:val="18"/>
          <w:szCs w:val="18"/>
        </w:rPr>
        <w:t>A.  Definitions</w:t>
      </w:r>
    </w:p>
    <w:p w14:paraId="4560BF23" w14:textId="77777777" w:rsidR="004B3C65" w:rsidRPr="00661428" w:rsidRDefault="004B3C65" w:rsidP="004B3C65">
      <w:pPr>
        <w:rPr>
          <w:sz w:val="18"/>
          <w:szCs w:val="18"/>
        </w:rPr>
      </w:pPr>
    </w:p>
    <w:p w14:paraId="2B91878B" w14:textId="77777777" w:rsidR="004B3C65" w:rsidRPr="00661428" w:rsidRDefault="004B3C65" w:rsidP="004B3C65">
      <w:pPr>
        <w:rPr>
          <w:sz w:val="18"/>
          <w:szCs w:val="18"/>
        </w:rPr>
      </w:pPr>
      <w:r w:rsidRPr="00661428">
        <w:rPr>
          <w:sz w:val="18"/>
          <w:szCs w:val="18"/>
        </w:rPr>
        <w:t>Terms used but not otherwise defined in this Agreement shall have the same meaning as those terms in the Health Insurance Portability and Accountability Act (HIPAA) as amended by the Health Information Technology for Economic and Clinical Health Act (HITECH), and all regulations promulgated pursuant to authority granted therein.</w:t>
      </w:r>
    </w:p>
    <w:p w14:paraId="0909B392" w14:textId="77777777" w:rsidR="004B3C65" w:rsidRPr="00661428" w:rsidRDefault="004B3C65" w:rsidP="004B3C65">
      <w:pPr>
        <w:rPr>
          <w:sz w:val="18"/>
          <w:szCs w:val="18"/>
        </w:rPr>
      </w:pPr>
    </w:p>
    <w:p w14:paraId="543A93DF" w14:textId="77777777" w:rsidR="004B3C65" w:rsidRPr="00661428" w:rsidRDefault="004B3C65" w:rsidP="004B3C65">
      <w:pPr>
        <w:numPr>
          <w:ilvl w:val="0"/>
          <w:numId w:val="16"/>
        </w:numPr>
        <w:suppressAutoHyphens w:val="0"/>
        <w:rPr>
          <w:sz w:val="18"/>
          <w:szCs w:val="18"/>
        </w:rPr>
      </w:pPr>
      <w:r w:rsidRPr="00661428">
        <w:rPr>
          <w:sz w:val="18"/>
          <w:szCs w:val="18"/>
        </w:rPr>
        <w:t>“Access”, “administrative safeguards”, “confidentiality”, “covered entity”, “data aggregation”, “designated record set”, “disclosure”, “hybrid entity”, “information system”, “physical safeguards”, “protected health information”, “required by law”, “technical safeguards”, “use” and “workforce” shall have the same meanings as defined in 45 CFR 160.103, 164.103, 164.304, and 164.501 and HIPAA.</w:t>
      </w:r>
    </w:p>
    <w:p w14:paraId="6647B5D0" w14:textId="77777777" w:rsidR="004B3C65" w:rsidRPr="00661428" w:rsidRDefault="004B3C65" w:rsidP="004B3C65">
      <w:pPr>
        <w:numPr>
          <w:ilvl w:val="0"/>
          <w:numId w:val="16"/>
        </w:numPr>
        <w:suppressAutoHyphens w:val="0"/>
        <w:rPr>
          <w:sz w:val="18"/>
          <w:szCs w:val="18"/>
        </w:rPr>
      </w:pPr>
      <w:r w:rsidRPr="00661428">
        <w:rPr>
          <w:sz w:val="18"/>
          <w:szCs w:val="18"/>
        </w:rPr>
        <w:t xml:space="preserve">Breach means the unauthorized acquisition, access, use, or disclosure of PHI in a manner not permitted under Part 164, Subpart E of the HIPAA Rules that compromises the security or privacy of such information, except as provided in 42 USC 17921.  This definition shall not apply to the term breach of contract as used in this Agreement.  </w:t>
      </w:r>
    </w:p>
    <w:p w14:paraId="6816EAAA" w14:textId="77777777" w:rsidR="004B3C65" w:rsidRPr="00661428" w:rsidRDefault="004B3C65" w:rsidP="004B3C65">
      <w:pPr>
        <w:numPr>
          <w:ilvl w:val="0"/>
          <w:numId w:val="16"/>
        </w:numPr>
        <w:suppressAutoHyphens w:val="0"/>
        <w:rPr>
          <w:sz w:val="18"/>
          <w:szCs w:val="18"/>
        </w:rPr>
      </w:pPr>
      <w:r w:rsidRPr="00661428">
        <w:rPr>
          <w:sz w:val="18"/>
          <w:szCs w:val="18"/>
        </w:rPr>
        <w:t>Business Associate is defined in 45 CFR 160.103 and for purposes of this agreement mean the contractor with whom Agency has an underlying contract for goods or services.</w:t>
      </w:r>
    </w:p>
    <w:p w14:paraId="5235707F" w14:textId="77777777" w:rsidR="004B3C65" w:rsidRPr="00661428" w:rsidRDefault="004B3C65" w:rsidP="004B3C65">
      <w:pPr>
        <w:numPr>
          <w:ilvl w:val="0"/>
          <w:numId w:val="16"/>
        </w:numPr>
        <w:suppressAutoHyphens w:val="0"/>
        <w:rPr>
          <w:sz w:val="18"/>
          <w:szCs w:val="18"/>
        </w:rPr>
      </w:pPr>
      <w:r w:rsidRPr="00661428">
        <w:rPr>
          <w:sz w:val="18"/>
          <w:szCs w:val="18"/>
        </w:rPr>
        <w:t xml:space="preserve">Covered Entity, as defined in 45 CFR 160.103, and/or Agency means </w:t>
      </w:r>
      <w:r>
        <w:rPr>
          <w:sz w:val="18"/>
          <w:szCs w:val="18"/>
        </w:rPr>
        <w:t>Franklin County SB40 Resource Board</w:t>
      </w:r>
      <w:r w:rsidRPr="00661428">
        <w:rPr>
          <w:sz w:val="18"/>
          <w:szCs w:val="18"/>
        </w:rPr>
        <w:t xml:space="preserve"> for purposes of this Agreement.</w:t>
      </w:r>
    </w:p>
    <w:p w14:paraId="672991D3" w14:textId="77777777" w:rsidR="004B3C65" w:rsidRPr="00661428" w:rsidRDefault="004B3C65" w:rsidP="004B3C65">
      <w:pPr>
        <w:numPr>
          <w:ilvl w:val="0"/>
          <w:numId w:val="16"/>
        </w:numPr>
        <w:suppressAutoHyphens w:val="0"/>
        <w:rPr>
          <w:sz w:val="18"/>
          <w:szCs w:val="18"/>
        </w:rPr>
      </w:pPr>
      <w:r w:rsidRPr="00661428">
        <w:rPr>
          <w:sz w:val="18"/>
          <w:szCs w:val="18"/>
        </w:rPr>
        <w:t>Electronic Protected Health Information or ePHI shall have the same meaning as the term “electronic protected health information” in 45 CFR 160.103 of the Security Rule to the extent such information is transmitted in Electronic Media or maintained in Electronic Media by Business Associate from or on behalf of Agency.</w:t>
      </w:r>
    </w:p>
    <w:p w14:paraId="40CC35C0" w14:textId="77777777" w:rsidR="004B3C65" w:rsidRPr="00661428" w:rsidRDefault="004B3C65" w:rsidP="004B3C65">
      <w:pPr>
        <w:numPr>
          <w:ilvl w:val="0"/>
          <w:numId w:val="16"/>
        </w:numPr>
        <w:suppressAutoHyphens w:val="0"/>
        <w:rPr>
          <w:sz w:val="18"/>
          <w:szCs w:val="18"/>
        </w:rPr>
      </w:pPr>
      <w:r w:rsidRPr="00661428">
        <w:rPr>
          <w:sz w:val="18"/>
          <w:szCs w:val="18"/>
        </w:rPr>
        <w:t>Enforcement Rule means the rules codified at 45 CFR Part 160, Subparts C, D, and E.</w:t>
      </w:r>
    </w:p>
    <w:p w14:paraId="7536E861" w14:textId="77777777" w:rsidR="004B3C65" w:rsidRPr="00661428" w:rsidRDefault="004B3C65" w:rsidP="004B3C65">
      <w:pPr>
        <w:numPr>
          <w:ilvl w:val="0"/>
          <w:numId w:val="16"/>
        </w:numPr>
        <w:suppressAutoHyphens w:val="0"/>
        <w:rPr>
          <w:sz w:val="18"/>
          <w:szCs w:val="18"/>
        </w:rPr>
      </w:pPr>
      <w:r w:rsidRPr="00661428">
        <w:rPr>
          <w:sz w:val="18"/>
          <w:szCs w:val="18"/>
        </w:rPr>
        <w:t>HIPAA Rules means the collective privacy, security, breach notification and enforcement rules and regulations found at 45 CFR Parts 160 and 164.</w:t>
      </w:r>
    </w:p>
    <w:p w14:paraId="567DC514" w14:textId="77777777" w:rsidR="004B3C65" w:rsidRPr="00661428" w:rsidRDefault="004B3C65" w:rsidP="004B3C65">
      <w:pPr>
        <w:numPr>
          <w:ilvl w:val="0"/>
          <w:numId w:val="16"/>
        </w:numPr>
        <w:suppressAutoHyphens w:val="0"/>
        <w:rPr>
          <w:sz w:val="18"/>
          <w:szCs w:val="18"/>
        </w:rPr>
      </w:pPr>
      <w:r w:rsidRPr="00661428">
        <w:rPr>
          <w:sz w:val="18"/>
          <w:szCs w:val="18"/>
        </w:rPr>
        <w:t>Individual means the person who is the subject of protected health information and shall include a person who qualifies as a personal representative in accordance with the HIPAA Rules and HITECH Standards.</w:t>
      </w:r>
    </w:p>
    <w:p w14:paraId="31FE6336" w14:textId="77777777" w:rsidR="004B3C65" w:rsidRPr="00661428" w:rsidRDefault="004B3C65" w:rsidP="004B3C65">
      <w:pPr>
        <w:numPr>
          <w:ilvl w:val="0"/>
          <w:numId w:val="16"/>
        </w:numPr>
        <w:suppressAutoHyphens w:val="0"/>
        <w:rPr>
          <w:sz w:val="18"/>
          <w:szCs w:val="18"/>
        </w:rPr>
      </w:pPr>
      <w:r w:rsidRPr="00661428">
        <w:rPr>
          <w:sz w:val="18"/>
          <w:szCs w:val="18"/>
        </w:rPr>
        <w:t>Privacy Rule shall mean the Standards for Privacy of Individually Identifiable Information at 45 CFR Part 160 and Subparts A and E of Part 164.</w:t>
      </w:r>
    </w:p>
    <w:p w14:paraId="0730EB62" w14:textId="77777777" w:rsidR="004B3C65" w:rsidRPr="00661428" w:rsidRDefault="004B3C65" w:rsidP="004B3C65">
      <w:pPr>
        <w:numPr>
          <w:ilvl w:val="0"/>
          <w:numId w:val="16"/>
        </w:numPr>
        <w:suppressAutoHyphens w:val="0"/>
        <w:rPr>
          <w:sz w:val="18"/>
          <w:szCs w:val="18"/>
        </w:rPr>
      </w:pPr>
      <w:r w:rsidRPr="00661428">
        <w:rPr>
          <w:sz w:val="18"/>
          <w:szCs w:val="18"/>
        </w:rPr>
        <w:t>Protected Health Information (PHI) means certain individually identifiable health information as defined in 45 CFR § 160.103:</w:t>
      </w:r>
    </w:p>
    <w:p w14:paraId="7AC2BD21" w14:textId="77777777" w:rsidR="004B3C65" w:rsidRPr="00661428" w:rsidRDefault="004B3C65" w:rsidP="004B3C65">
      <w:pPr>
        <w:numPr>
          <w:ilvl w:val="1"/>
          <w:numId w:val="16"/>
        </w:numPr>
        <w:suppressAutoHyphens w:val="0"/>
        <w:rPr>
          <w:sz w:val="18"/>
          <w:szCs w:val="18"/>
        </w:rPr>
      </w:pPr>
      <w:r w:rsidRPr="00661428">
        <w:rPr>
          <w:sz w:val="18"/>
          <w:szCs w:val="18"/>
        </w:rPr>
        <w:t>Except as provided in paragraph 2 of this definition that is transmitted by electronic media; or maintained in electronic media or transmitted or maintained in any other form or medium.</w:t>
      </w:r>
    </w:p>
    <w:p w14:paraId="1BDE937A" w14:textId="77777777" w:rsidR="004B3C65" w:rsidRPr="00661428" w:rsidRDefault="004B3C65" w:rsidP="004B3C65">
      <w:pPr>
        <w:numPr>
          <w:ilvl w:val="1"/>
          <w:numId w:val="16"/>
        </w:numPr>
        <w:suppressAutoHyphens w:val="0"/>
        <w:rPr>
          <w:sz w:val="18"/>
          <w:szCs w:val="18"/>
        </w:rPr>
      </w:pPr>
      <w:r w:rsidRPr="00661428">
        <w:rPr>
          <w:sz w:val="18"/>
          <w:szCs w:val="18"/>
        </w:rPr>
        <w:t xml:space="preserve">PHI excludes individually identifiable health information in education records covered by the Family Educational Rights and Privacy Act, as amended; and employment records held by a covered entity in its role as employer. </w:t>
      </w:r>
    </w:p>
    <w:p w14:paraId="44CC65CB" w14:textId="77777777" w:rsidR="004B3C65" w:rsidRPr="00661428" w:rsidRDefault="004B3C65" w:rsidP="004B3C65">
      <w:pPr>
        <w:numPr>
          <w:ilvl w:val="0"/>
          <w:numId w:val="16"/>
        </w:numPr>
        <w:suppressAutoHyphens w:val="0"/>
        <w:rPr>
          <w:sz w:val="18"/>
          <w:szCs w:val="18"/>
        </w:rPr>
      </w:pPr>
      <w:r w:rsidRPr="00661428">
        <w:rPr>
          <w:sz w:val="18"/>
          <w:szCs w:val="18"/>
        </w:rPr>
        <w:t>Security Incident shall be defined as set forth in the “Obligations of the Business Associate” section of this Agreement.</w:t>
      </w:r>
    </w:p>
    <w:p w14:paraId="7069F89B" w14:textId="77777777" w:rsidR="004B3C65" w:rsidRPr="00661428" w:rsidRDefault="004B3C65" w:rsidP="004B3C65">
      <w:pPr>
        <w:numPr>
          <w:ilvl w:val="0"/>
          <w:numId w:val="16"/>
        </w:numPr>
        <w:suppressAutoHyphens w:val="0"/>
        <w:rPr>
          <w:sz w:val="18"/>
          <w:szCs w:val="18"/>
        </w:rPr>
      </w:pPr>
      <w:r w:rsidRPr="00661428">
        <w:rPr>
          <w:sz w:val="18"/>
          <w:szCs w:val="18"/>
        </w:rPr>
        <w:t>Security Rule shall mean the Security Standards at 45 CFR Part 160 and Part 164 as amended from time to time.</w:t>
      </w:r>
    </w:p>
    <w:p w14:paraId="2C7346AC" w14:textId="77777777" w:rsidR="004B3C65" w:rsidRPr="00661428" w:rsidRDefault="004B3C65" w:rsidP="004B3C65">
      <w:pPr>
        <w:numPr>
          <w:ilvl w:val="0"/>
          <w:numId w:val="16"/>
        </w:numPr>
        <w:suppressAutoHyphens w:val="0"/>
        <w:rPr>
          <w:sz w:val="18"/>
          <w:szCs w:val="18"/>
        </w:rPr>
      </w:pPr>
      <w:r w:rsidRPr="00661428">
        <w:rPr>
          <w:sz w:val="18"/>
          <w:szCs w:val="18"/>
        </w:rPr>
        <w:t xml:space="preserve">Unsecured Protected Health Information or Unsecured PHI means PHI that is not secured </w:t>
      </w:r>
      <w:proofErr w:type="gramStart"/>
      <w:r w:rsidRPr="00661428">
        <w:rPr>
          <w:sz w:val="18"/>
          <w:szCs w:val="18"/>
        </w:rPr>
        <w:t>through the use of</w:t>
      </w:r>
      <w:proofErr w:type="gramEnd"/>
      <w:r w:rsidRPr="00661428">
        <w:rPr>
          <w:sz w:val="18"/>
          <w:szCs w:val="18"/>
        </w:rPr>
        <w:t xml:space="preserve"> a technology or methodology specified in the Secretary of the Department of Health and Human Services’ guidance.</w:t>
      </w:r>
    </w:p>
    <w:p w14:paraId="5D6B11C5" w14:textId="77777777" w:rsidR="004B3C65" w:rsidRPr="00661428" w:rsidRDefault="004B3C65" w:rsidP="004B3C65">
      <w:pPr>
        <w:rPr>
          <w:sz w:val="18"/>
          <w:szCs w:val="18"/>
        </w:rPr>
      </w:pPr>
    </w:p>
    <w:p w14:paraId="6F9591DF" w14:textId="77777777" w:rsidR="004B3C65" w:rsidRPr="00661428" w:rsidRDefault="004B3C65" w:rsidP="004B3C65">
      <w:pPr>
        <w:rPr>
          <w:b/>
          <w:sz w:val="18"/>
          <w:szCs w:val="18"/>
        </w:rPr>
      </w:pPr>
      <w:r w:rsidRPr="00661428">
        <w:rPr>
          <w:b/>
          <w:sz w:val="18"/>
          <w:szCs w:val="18"/>
        </w:rPr>
        <w:t>B.  Obligations of Business Associate</w:t>
      </w:r>
    </w:p>
    <w:p w14:paraId="580A1A03" w14:textId="77777777" w:rsidR="004B3C65" w:rsidRPr="00661428" w:rsidRDefault="004B3C65" w:rsidP="004B3C65">
      <w:pPr>
        <w:rPr>
          <w:sz w:val="18"/>
          <w:szCs w:val="18"/>
        </w:rPr>
      </w:pPr>
    </w:p>
    <w:p w14:paraId="1694C4A0" w14:textId="77777777" w:rsidR="004B3C65" w:rsidRPr="00661428" w:rsidRDefault="004B3C65" w:rsidP="004B3C65">
      <w:pPr>
        <w:numPr>
          <w:ilvl w:val="0"/>
          <w:numId w:val="12"/>
        </w:numPr>
        <w:suppressAutoHyphens w:val="0"/>
        <w:rPr>
          <w:sz w:val="18"/>
          <w:szCs w:val="18"/>
        </w:rPr>
      </w:pPr>
      <w:r w:rsidRPr="00661428">
        <w:rPr>
          <w:i/>
          <w:sz w:val="18"/>
          <w:szCs w:val="18"/>
        </w:rPr>
        <w:t xml:space="preserve">Safeguards.  </w:t>
      </w:r>
      <w:r w:rsidRPr="00661428">
        <w:rPr>
          <w:sz w:val="18"/>
          <w:szCs w:val="18"/>
        </w:rPr>
        <w:t xml:space="preserve">Business Associate shall appropriately safeguard PHI that it receives, creates, maintains, uses or transmits on behalf of the Agency.  Business Associate shall comply with the terms of this Agreement as well as the requirements of HIPAA as </w:t>
      </w:r>
      <w:r w:rsidR="00EC7E7E" w:rsidRPr="00661428">
        <w:rPr>
          <w:sz w:val="18"/>
          <w:szCs w:val="18"/>
        </w:rPr>
        <w:t>amended,</w:t>
      </w:r>
      <w:r w:rsidRPr="00661428">
        <w:rPr>
          <w:sz w:val="18"/>
          <w:szCs w:val="18"/>
        </w:rPr>
        <w:t xml:space="preserve"> and all regulations promulgated thereunder.  Any ambiguities in this Agreement shall be interpreted to allow compliance with HIPAA.</w:t>
      </w:r>
    </w:p>
    <w:p w14:paraId="6447F84D" w14:textId="77777777" w:rsidR="004B3C65" w:rsidRPr="00661428" w:rsidRDefault="004B3C65" w:rsidP="004B3C65">
      <w:pPr>
        <w:numPr>
          <w:ilvl w:val="0"/>
          <w:numId w:val="12"/>
        </w:numPr>
        <w:suppressAutoHyphens w:val="0"/>
        <w:rPr>
          <w:sz w:val="18"/>
          <w:szCs w:val="18"/>
        </w:rPr>
      </w:pPr>
      <w:r w:rsidRPr="00661428">
        <w:rPr>
          <w:i/>
          <w:sz w:val="18"/>
          <w:szCs w:val="18"/>
        </w:rPr>
        <w:t>Limit Use and Disclosures.</w:t>
      </w:r>
      <w:r w:rsidRPr="00661428">
        <w:rPr>
          <w:sz w:val="18"/>
          <w:szCs w:val="18"/>
        </w:rPr>
        <w:t xml:space="preserve">  Business Associate agrees not to use or disclose PHI except as permitted or required by this Agreement or as required by law.  Business Associate may disclose PHI (a) for Business Associate’s proper management and administration, and (b) to carry out the legal responsibilities of Business Associate under this Agreement, assuming either of the following are satisfied:  (</w:t>
      </w:r>
      <w:r w:rsidR="00EC7E7E" w:rsidRPr="00661428">
        <w:rPr>
          <w:sz w:val="18"/>
          <w:szCs w:val="18"/>
        </w:rPr>
        <w:t>I</w:t>
      </w:r>
      <w:r w:rsidRPr="00661428">
        <w:rPr>
          <w:sz w:val="18"/>
          <w:szCs w:val="18"/>
        </w:rPr>
        <w:t xml:space="preserve">) the disclosure is required by law or (ii) Business Associate obtains reasonable assurances from the person to whom Business Associate further discloses the PHI </w:t>
      </w:r>
      <w:r>
        <w:rPr>
          <w:sz w:val="18"/>
          <w:szCs w:val="18"/>
        </w:rPr>
        <w:t>in accordance with the requirements of Paragraph 9 herein.</w:t>
      </w:r>
    </w:p>
    <w:p w14:paraId="380D9B6F" w14:textId="77777777" w:rsidR="004B3C65" w:rsidRPr="00661428" w:rsidRDefault="004B3C65" w:rsidP="004B3C65">
      <w:pPr>
        <w:numPr>
          <w:ilvl w:val="0"/>
          <w:numId w:val="12"/>
        </w:numPr>
        <w:suppressAutoHyphens w:val="0"/>
        <w:rPr>
          <w:sz w:val="18"/>
          <w:szCs w:val="18"/>
        </w:rPr>
      </w:pPr>
      <w:r w:rsidRPr="00661428">
        <w:rPr>
          <w:i/>
          <w:sz w:val="18"/>
          <w:szCs w:val="18"/>
        </w:rPr>
        <w:t>Use Minimum Necessary.</w:t>
      </w:r>
      <w:r w:rsidRPr="00661428">
        <w:rPr>
          <w:sz w:val="18"/>
          <w:szCs w:val="18"/>
        </w:rPr>
        <w:t xml:space="preserve">  Business Associate shall comply with the minimum necessary disclosure requirements set forth in 45 CFR 164.502(b).</w:t>
      </w:r>
    </w:p>
    <w:p w14:paraId="7D10B5A8" w14:textId="77777777" w:rsidR="004B3C65" w:rsidRPr="00661428" w:rsidRDefault="004B3C65" w:rsidP="004B3C65">
      <w:pPr>
        <w:numPr>
          <w:ilvl w:val="0"/>
          <w:numId w:val="12"/>
        </w:numPr>
        <w:suppressAutoHyphens w:val="0"/>
        <w:rPr>
          <w:sz w:val="18"/>
          <w:szCs w:val="18"/>
        </w:rPr>
      </w:pPr>
      <w:r w:rsidRPr="00661428">
        <w:rPr>
          <w:i/>
          <w:sz w:val="18"/>
          <w:szCs w:val="18"/>
        </w:rPr>
        <w:lastRenderedPageBreak/>
        <w:t>Use Safeguards.</w:t>
      </w:r>
      <w:r w:rsidRPr="00661428">
        <w:rPr>
          <w:sz w:val="18"/>
          <w:szCs w:val="18"/>
        </w:rPr>
        <w:t xml:space="preserve">  Business Associate agrees to use reasonable safeguards to prevent use or disclosure of PHI and ePHI other than as allowed by this Agreement or as otherwise required or allowed by law.  Business Associate agrees to implement administrative, physical, and technical safeguards that reasonably and appropriately protect the confidentiality, integrity, and availability of </w:t>
      </w:r>
      <w:r>
        <w:rPr>
          <w:sz w:val="18"/>
          <w:szCs w:val="18"/>
        </w:rPr>
        <w:t xml:space="preserve">PHI and </w:t>
      </w:r>
      <w:r w:rsidRPr="00661428">
        <w:rPr>
          <w:sz w:val="18"/>
          <w:szCs w:val="18"/>
        </w:rPr>
        <w:t>ePHI that Business Associate creates, receives, maintains, or transmits on behalf of Agency.  Such safeguards shall include:</w:t>
      </w:r>
    </w:p>
    <w:p w14:paraId="0515E10D" w14:textId="77777777" w:rsidR="004B3C65" w:rsidRPr="00661428" w:rsidRDefault="004B3C65" w:rsidP="004B3C65">
      <w:pPr>
        <w:numPr>
          <w:ilvl w:val="1"/>
          <w:numId w:val="12"/>
        </w:numPr>
        <w:suppressAutoHyphens w:val="0"/>
        <w:rPr>
          <w:sz w:val="18"/>
          <w:szCs w:val="18"/>
        </w:rPr>
      </w:pPr>
      <w:r w:rsidRPr="00661428">
        <w:rPr>
          <w:sz w:val="18"/>
          <w:szCs w:val="18"/>
        </w:rPr>
        <w:t xml:space="preserve">Workforce training on the appropriate and allowable uses and disclosures of PHI pursuant to the terms of this </w:t>
      </w:r>
      <w:proofErr w:type="gramStart"/>
      <w:r w:rsidRPr="00661428">
        <w:rPr>
          <w:sz w:val="18"/>
          <w:szCs w:val="18"/>
        </w:rPr>
        <w:t>Agreement;</w:t>
      </w:r>
      <w:proofErr w:type="gramEnd"/>
    </w:p>
    <w:p w14:paraId="33675C4E" w14:textId="77777777" w:rsidR="004B3C65" w:rsidRPr="00661428" w:rsidRDefault="004B3C65" w:rsidP="004B3C65">
      <w:pPr>
        <w:numPr>
          <w:ilvl w:val="1"/>
          <w:numId w:val="12"/>
        </w:numPr>
        <w:suppressAutoHyphens w:val="0"/>
        <w:rPr>
          <w:sz w:val="18"/>
          <w:szCs w:val="18"/>
        </w:rPr>
      </w:pPr>
      <w:r w:rsidRPr="00661428">
        <w:rPr>
          <w:sz w:val="18"/>
          <w:szCs w:val="18"/>
        </w:rPr>
        <w:t xml:space="preserve">Policies and procedures implemented by the Business Associate to prevent inappropriate and unauthorized uses and disclosures of PHI by its workforce and </w:t>
      </w:r>
      <w:proofErr w:type="gramStart"/>
      <w:r w:rsidRPr="00661428">
        <w:rPr>
          <w:sz w:val="18"/>
          <w:szCs w:val="18"/>
        </w:rPr>
        <w:t>subcontractors;</w:t>
      </w:r>
      <w:proofErr w:type="gramEnd"/>
    </w:p>
    <w:p w14:paraId="1F4CF919" w14:textId="77777777" w:rsidR="004B3C65" w:rsidRPr="00661428" w:rsidRDefault="004B3C65" w:rsidP="004B3C65">
      <w:pPr>
        <w:numPr>
          <w:ilvl w:val="1"/>
          <w:numId w:val="12"/>
        </w:numPr>
        <w:suppressAutoHyphens w:val="0"/>
        <w:rPr>
          <w:sz w:val="18"/>
          <w:szCs w:val="18"/>
        </w:rPr>
      </w:pPr>
      <w:r w:rsidRPr="00661428">
        <w:rPr>
          <w:sz w:val="18"/>
          <w:szCs w:val="18"/>
        </w:rPr>
        <w:t xml:space="preserve">Encryption of any transmission of electronic communication containing PHI </w:t>
      </w:r>
      <w:r>
        <w:rPr>
          <w:sz w:val="18"/>
          <w:szCs w:val="18"/>
        </w:rPr>
        <w:t xml:space="preserve">or any portable device used to access or maintain PHI, or an equivalent </w:t>
      </w:r>
      <w:proofErr w:type="gramStart"/>
      <w:r>
        <w:rPr>
          <w:sz w:val="18"/>
          <w:szCs w:val="18"/>
        </w:rPr>
        <w:t>safeguard</w:t>
      </w:r>
      <w:r w:rsidRPr="00661428">
        <w:rPr>
          <w:sz w:val="18"/>
          <w:szCs w:val="18"/>
        </w:rPr>
        <w:t>;</w:t>
      </w:r>
      <w:proofErr w:type="gramEnd"/>
      <w:r w:rsidRPr="00661428">
        <w:rPr>
          <w:sz w:val="18"/>
          <w:szCs w:val="18"/>
        </w:rPr>
        <w:t xml:space="preserve"> </w:t>
      </w:r>
    </w:p>
    <w:p w14:paraId="66FD08F9" w14:textId="77777777" w:rsidR="004B3C65" w:rsidRPr="00661428" w:rsidRDefault="004B3C65" w:rsidP="004B3C65">
      <w:pPr>
        <w:numPr>
          <w:ilvl w:val="1"/>
          <w:numId w:val="12"/>
        </w:numPr>
        <w:suppressAutoHyphens w:val="0"/>
        <w:rPr>
          <w:sz w:val="18"/>
          <w:szCs w:val="18"/>
        </w:rPr>
      </w:pPr>
      <w:r w:rsidRPr="00661428">
        <w:rPr>
          <w:sz w:val="18"/>
          <w:szCs w:val="18"/>
        </w:rPr>
        <w:t>Compliance with the security standards set forth in Subpart C of 45 CFR Part 164; and</w:t>
      </w:r>
    </w:p>
    <w:p w14:paraId="144E30F2" w14:textId="77777777" w:rsidR="004B3C65" w:rsidRPr="00661428" w:rsidRDefault="004B3C65" w:rsidP="004B3C65">
      <w:pPr>
        <w:numPr>
          <w:ilvl w:val="1"/>
          <w:numId w:val="12"/>
        </w:numPr>
        <w:suppressAutoHyphens w:val="0"/>
        <w:rPr>
          <w:sz w:val="18"/>
          <w:szCs w:val="18"/>
        </w:rPr>
      </w:pPr>
      <w:r w:rsidRPr="00661428">
        <w:rPr>
          <w:sz w:val="18"/>
          <w:szCs w:val="18"/>
        </w:rPr>
        <w:t xml:space="preserve">Any other safeguards necessary to prevent the inappropriate or unauthorized use or disclosure of PHI. </w:t>
      </w:r>
    </w:p>
    <w:p w14:paraId="16B86A64" w14:textId="77777777" w:rsidR="004B3C65" w:rsidRPr="00661428" w:rsidRDefault="004B3C65" w:rsidP="004B3C65">
      <w:pPr>
        <w:ind w:left="1440"/>
        <w:rPr>
          <w:sz w:val="18"/>
          <w:szCs w:val="18"/>
        </w:rPr>
      </w:pPr>
    </w:p>
    <w:p w14:paraId="3BD633D4" w14:textId="77777777" w:rsidR="004B3C65" w:rsidRPr="00661428" w:rsidRDefault="004B3C65" w:rsidP="004B3C65">
      <w:pPr>
        <w:numPr>
          <w:ilvl w:val="0"/>
          <w:numId w:val="12"/>
        </w:numPr>
        <w:suppressAutoHyphens w:val="0"/>
        <w:rPr>
          <w:sz w:val="18"/>
          <w:szCs w:val="18"/>
        </w:rPr>
      </w:pPr>
      <w:r w:rsidRPr="00661428">
        <w:rPr>
          <w:i/>
          <w:sz w:val="18"/>
          <w:szCs w:val="18"/>
        </w:rPr>
        <w:t>Report Inappropriate Uses or Disclosures of PHI.</w:t>
      </w:r>
      <w:r w:rsidRPr="00661428">
        <w:rPr>
          <w:sz w:val="18"/>
          <w:szCs w:val="18"/>
        </w:rPr>
        <w:t xml:space="preserve">  If Business Associate becomes aware of any use or disclosure of PHI not permitted by this Agreement or by law, Business Associate agrees to report such violation to Agency immediately upon becoming aware of such incident and shall take immediate action to stop the continuation of any such incident.  Within five days of becoming aware of such incident, Business Associate shall provide Agency with a description of any remedial action taken to mitigate any harmful effect of such and a proposed written plan of action for approval that describes plans for prevention of any such future incident.</w:t>
      </w:r>
    </w:p>
    <w:p w14:paraId="238F1A05" w14:textId="77777777" w:rsidR="004B3C65" w:rsidRPr="00661428" w:rsidRDefault="004B3C65" w:rsidP="004B3C65">
      <w:pPr>
        <w:numPr>
          <w:ilvl w:val="0"/>
          <w:numId w:val="12"/>
        </w:numPr>
        <w:suppressAutoHyphens w:val="0"/>
        <w:rPr>
          <w:sz w:val="18"/>
          <w:szCs w:val="18"/>
        </w:rPr>
      </w:pPr>
      <w:r w:rsidRPr="00661428">
        <w:rPr>
          <w:i/>
          <w:sz w:val="18"/>
          <w:szCs w:val="18"/>
        </w:rPr>
        <w:t>Report Security Incidents.</w:t>
      </w:r>
      <w:r w:rsidRPr="00661428">
        <w:rPr>
          <w:sz w:val="18"/>
          <w:szCs w:val="18"/>
        </w:rPr>
        <w:t xml:space="preserve">  If Business Associate becomes aware of a Security Incident, Business Associate agrees to report such incident to Agency immediately upon becoming aware of such incident and shall take immediate action to stop the continuation of any such incident.  Security incident shall mean the attempted or successful unauthorized access, use, modification or destruction of information or interference with systems operations in an information system.  This does not include trivial incidents that occur </w:t>
      </w:r>
      <w:proofErr w:type="gramStart"/>
      <w:r w:rsidRPr="00661428">
        <w:rPr>
          <w:sz w:val="18"/>
          <w:szCs w:val="18"/>
        </w:rPr>
        <w:t>on a daily basis</w:t>
      </w:r>
      <w:proofErr w:type="gramEnd"/>
      <w:r w:rsidRPr="00661428">
        <w:rPr>
          <w:sz w:val="18"/>
          <w:szCs w:val="18"/>
        </w:rPr>
        <w:t>, such as scans, “pings,” or unsuccessful attempts that do not penetrate computer networks or servers or result in interference with systems operations.  Within five days of becoming aware of such incident, Business Associate shall provide Agency with a description of any remedial action taken to mitigate any harmful effect of such incident and a proposed written plan of action for approval that describes plans for prevention of any such future security incidents.</w:t>
      </w:r>
    </w:p>
    <w:p w14:paraId="43E5E8AA" w14:textId="77777777" w:rsidR="004B3C65" w:rsidRPr="00661428" w:rsidRDefault="004B3C65" w:rsidP="004B3C65">
      <w:pPr>
        <w:numPr>
          <w:ilvl w:val="0"/>
          <w:numId w:val="12"/>
        </w:numPr>
        <w:suppressAutoHyphens w:val="0"/>
        <w:rPr>
          <w:sz w:val="18"/>
          <w:szCs w:val="18"/>
        </w:rPr>
      </w:pPr>
      <w:r w:rsidRPr="00661428">
        <w:rPr>
          <w:i/>
          <w:sz w:val="18"/>
          <w:szCs w:val="18"/>
        </w:rPr>
        <w:t>Report Breaches of Unsecured PHI.</w:t>
      </w:r>
      <w:r w:rsidRPr="00661428">
        <w:rPr>
          <w:sz w:val="18"/>
          <w:szCs w:val="18"/>
        </w:rPr>
        <w:t xml:space="preserve">  </w:t>
      </w:r>
      <w:proofErr w:type="gramStart"/>
      <w:r w:rsidRPr="00661428">
        <w:rPr>
          <w:sz w:val="18"/>
          <w:szCs w:val="18"/>
        </w:rPr>
        <w:t>In the event that</w:t>
      </w:r>
      <w:proofErr w:type="gramEnd"/>
      <w:r w:rsidRPr="00661428">
        <w:rPr>
          <w:sz w:val="18"/>
          <w:szCs w:val="18"/>
        </w:rPr>
        <w:t xml:space="preserve"> Business Associate discovers a Breach of Unsecured PHI, Business Associate agrees to immediately notify Agency upon becoming aware of such breach and shall take immediate action to stop the continuation of any such incident.  Within five days of becoming aware of the incident, Business Associate shall provide Agency with the following:</w:t>
      </w:r>
    </w:p>
    <w:p w14:paraId="661B9A19" w14:textId="77777777" w:rsidR="004B3C65" w:rsidRPr="00661428" w:rsidRDefault="004B3C65" w:rsidP="004B3C65">
      <w:pPr>
        <w:numPr>
          <w:ilvl w:val="1"/>
          <w:numId w:val="12"/>
        </w:numPr>
        <w:suppressAutoHyphens w:val="0"/>
        <w:rPr>
          <w:sz w:val="18"/>
          <w:szCs w:val="18"/>
        </w:rPr>
      </w:pPr>
      <w:r w:rsidRPr="00661428">
        <w:rPr>
          <w:sz w:val="18"/>
          <w:szCs w:val="18"/>
        </w:rPr>
        <w:t xml:space="preserve">The name, address, and telephone number of </w:t>
      </w:r>
      <w:proofErr w:type="gramStart"/>
      <w:r w:rsidRPr="00661428">
        <w:rPr>
          <w:sz w:val="18"/>
          <w:szCs w:val="18"/>
        </w:rPr>
        <w:t>each individual</w:t>
      </w:r>
      <w:proofErr w:type="gramEnd"/>
      <w:r w:rsidRPr="00661428">
        <w:rPr>
          <w:sz w:val="18"/>
          <w:szCs w:val="18"/>
        </w:rPr>
        <w:t xml:space="preserve"> whose information was </w:t>
      </w:r>
      <w:proofErr w:type="gramStart"/>
      <w:r w:rsidRPr="00661428">
        <w:rPr>
          <w:sz w:val="18"/>
          <w:szCs w:val="18"/>
        </w:rPr>
        <w:t>involved;</w:t>
      </w:r>
      <w:proofErr w:type="gramEnd"/>
    </w:p>
    <w:p w14:paraId="4BF390D7" w14:textId="77777777" w:rsidR="004B3C65" w:rsidRPr="00661428" w:rsidRDefault="004B3C65" w:rsidP="004B3C65">
      <w:pPr>
        <w:numPr>
          <w:ilvl w:val="1"/>
          <w:numId w:val="12"/>
        </w:numPr>
        <w:suppressAutoHyphens w:val="0"/>
        <w:rPr>
          <w:sz w:val="18"/>
          <w:szCs w:val="18"/>
        </w:rPr>
      </w:pPr>
      <w:r w:rsidRPr="00661428">
        <w:rPr>
          <w:sz w:val="18"/>
          <w:szCs w:val="18"/>
        </w:rPr>
        <w:t xml:space="preserve">The electronic address of any individual whose information was involved if the individual has specified a preference of contact by electronic </w:t>
      </w:r>
      <w:proofErr w:type="gramStart"/>
      <w:r w:rsidRPr="00661428">
        <w:rPr>
          <w:sz w:val="18"/>
          <w:szCs w:val="18"/>
        </w:rPr>
        <w:t>mail;</w:t>
      </w:r>
      <w:proofErr w:type="gramEnd"/>
    </w:p>
    <w:p w14:paraId="5A086730" w14:textId="77777777" w:rsidR="004B3C65" w:rsidRPr="00661428" w:rsidRDefault="004B3C65" w:rsidP="004B3C65">
      <w:pPr>
        <w:numPr>
          <w:ilvl w:val="1"/>
          <w:numId w:val="12"/>
        </w:numPr>
        <w:suppressAutoHyphens w:val="0"/>
        <w:rPr>
          <w:sz w:val="18"/>
          <w:szCs w:val="18"/>
        </w:rPr>
      </w:pPr>
      <w:r w:rsidRPr="00661428">
        <w:rPr>
          <w:sz w:val="18"/>
          <w:szCs w:val="18"/>
        </w:rPr>
        <w:t xml:space="preserve">A brief description of what happened; the date of the Breach and the date of the discovery of the </w:t>
      </w:r>
      <w:proofErr w:type="gramStart"/>
      <w:r w:rsidRPr="00661428">
        <w:rPr>
          <w:sz w:val="18"/>
          <w:szCs w:val="18"/>
        </w:rPr>
        <w:t>Breach;</w:t>
      </w:r>
      <w:proofErr w:type="gramEnd"/>
    </w:p>
    <w:p w14:paraId="0F6B8989" w14:textId="77777777" w:rsidR="004B3C65" w:rsidRPr="00661428" w:rsidRDefault="004B3C65" w:rsidP="004B3C65">
      <w:pPr>
        <w:numPr>
          <w:ilvl w:val="1"/>
          <w:numId w:val="12"/>
        </w:numPr>
        <w:suppressAutoHyphens w:val="0"/>
        <w:rPr>
          <w:sz w:val="18"/>
          <w:szCs w:val="18"/>
        </w:rPr>
      </w:pPr>
      <w:r w:rsidRPr="00661428">
        <w:rPr>
          <w:sz w:val="18"/>
          <w:szCs w:val="18"/>
        </w:rPr>
        <w:t>A description of the types of Unsecured PHI that were involved in the Breach (such as full name, Social Security Number, date of birth, home address, Medicaid number, diagnosis, or types of information that were involved</w:t>
      </w:r>
      <w:proofErr w:type="gramStart"/>
      <w:r w:rsidRPr="00661428">
        <w:rPr>
          <w:sz w:val="18"/>
          <w:szCs w:val="18"/>
        </w:rPr>
        <w:t>);</w:t>
      </w:r>
      <w:proofErr w:type="gramEnd"/>
    </w:p>
    <w:p w14:paraId="2B88123B" w14:textId="77777777" w:rsidR="004B3C65" w:rsidRPr="00661428" w:rsidRDefault="004B3C65" w:rsidP="004B3C65">
      <w:pPr>
        <w:numPr>
          <w:ilvl w:val="1"/>
          <w:numId w:val="12"/>
        </w:numPr>
        <w:suppressAutoHyphens w:val="0"/>
        <w:rPr>
          <w:sz w:val="18"/>
          <w:szCs w:val="18"/>
        </w:rPr>
      </w:pPr>
      <w:r w:rsidRPr="00661428">
        <w:rPr>
          <w:sz w:val="18"/>
          <w:szCs w:val="18"/>
        </w:rPr>
        <w:t xml:space="preserve">Any steps the Individuals should take to protect themselves from potential harm resulting from the </w:t>
      </w:r>
      <w:proofErr w:type="gramStart"/>
      <w:r w:rsidRPr="00661428">
        <w:rPr>
          <w:sz w:val="18"/>
          <w:szCs w:val="18"/>
        </w:rPr>
        <w:t>Breach;</w:t>
      </w:r>
      <w:proofErr w:type="gramEnd"/>
    </w:p>
    <w:p w14:paraId="1E302386" w14:textId="77777777" w:rsidR="004B3C65" w:rsidRPr="00661428" w:rsidRDefault="004B3C65" w:rsidP="004B3C65">
      <w:pPr>
        <w:numPr>
          <w:ilvl w:val="1"/>
          <w:numId w:val="12"/>
        </w:numPr>
        <w:suppressAutoHyphens w:val="0"/>
        <w:rPr>
          <w:sz w:val="18"/>
          <w:szCs w:val="18"/>
        </w:rPr>
      </w:pPr>
      <w:r w:rsidRPr="00661428">
        <w:rPr>
          <w:sz w:val="18"/>
          <w:szCs w:val="18"/>
        </w:rPr>
        <w:t>Any remedial action being taken to mitigate any harmful effect; and</w:t>
      </w:r>
    </w:p>
    <w:p w14:paraId="37CF8719" w14:textId="77777777" w:rsidR="004B3C65" w:rsidRPr="00661428" w:rsidRDefault="004B3C65" w:rsidP="004B3C65">
      <w:pPr>
        <w:numPr>
          <w:ilvl w:val="1"/>
          <w:numId w:val="12"/>
        </w:numPr>
        <w:suppressAutoHyphens w:val="0"/>
        <w:rPr>
          <w:sz w:val="18"/>
          <w:szCs w:val="18"/>
        </w:rPr>
      </w:pPr>
      <w:r w:rsidRPr="00661428">
        <w:rPr>
          <w:sz w:val="18"/>
          <w:szCs w:val="18"/>
        </w:rPr>
        <w:t xml:space="preserve">A proposed plan for approval for prevention of any such future incidents.  </w:t>
      </w:r>
    </w:p>
    <w:p w14:paraId="2F7EA57F" w14:textId="77777777" w:rsidR="004B3C65" w:rsidRPr="00661428" w:rsidRDefault="004B3C65" w:rsidP="004B3C65">
      <w:pPr>
        <w:numPr>
          <w:ilvl w:val="0"/>
          <w:numId w:val="12"/>
        </w:numPr>
        <w:suppressAutoHyphens w:val="0"/>
        <w:rPr>
          <w:sz w:val="18"/>
          <w:szCs w:val="18"/>
        </w:rPr>
      </w:pPr>
      <w:r w:rsidRPr="00661428">
        <w:rPr>
          <w:i/>
          <w:sz w:val="18"/>
          <w:szCs w:val="18"/>
        </w:rPr>
        <w:t xml:space="preserve">Make Information Available for Accounting of Disclosures.  </w:t>
      </w:r>
      <w:r w:rsidRPr="00661428">
        <w:rPr>
          <w:sz w:val="18"/>
          <w:szCs w:val="18"/>
        </w:rPr>
        <w:t xml:space="preserve">Business Associate agrees to maintain records of each disclosure containing at a minimum, the date of the disclosure, the name of the entity or person who received the PHI and, if known, the address of such entity or person, a brief description of the PHI disclosed, and a brief statement of the purpose of the disclosure.  Upon request and as directed by Agency, Business Associate shall provide to Agency or to the individual to whom the PHI relates an accounting of all such disclosures in accordance with 45 CFR 164.528.  Such information shall be provided in the time and manner designated by the Agency.  To the extent required by Business Associate under Section 13405(c) of the HITECH Act, if Agency uses or maintains Electronic Health Records (EHR), Business Associate will include in the accounting disclosures made for treatment, payment, or health care operations purposes through the EHR.  Business Associate agrees to make available to the Individual the information described above if properly requested by the Individual.  </w:t>
      </w:r>
    </w:p>
    <w:p w14:paraId="289FC3B1" w14:textId="77777777" w:rsidR="004B3C65" w:rsidRPr="00661428" w:rsidRDefault="004B3C65" w:rsidP="004B3C65">
      <w:pPr>
        <w:numPr>
          <w:ilvl w:val="0"/>
          <w:numId w:val="12"/>
        </w:numPr>
        <w:suppressAutoHyphens w:val="0"/>
        <w:rPr>
          <w:sz w:val="18"/>
          <w:szCs w:val="18"/>
        </w:rPr>
      </w:pPr>
      <w:r w:rsidRPr="00661428">
        <w:rPr>
          <w:i/>
          <w:sz w:val="18"/>
          <w:szCs w:val="18"/>
        </w:rPr>
        <w:t xml:space="preserve">Require Compliance of Subcontractors and Agents.  </w:t>
      </w:r>
      <w:r w:rsidRPr="00661428">
        <w:rPr>
          <w:sz w:val="18"/>
          <w:szCs w:val="18"/>
        </w:rPr>
        <w:t>In accordance with 45 CFR 164.502(e)(1)(ii) and 164.308(b)(2),</w:t>
      </w:r>
      <w:r>
        <w:rPr>
          <w:sz w:val="18"/>
          <w:szCs w:val="18"/>
        </w:rPr>
        <w:t xml:space="preserve"> </w:t>
      </w:r>
      <w:r w:rsidRPr="00661428">
        <w:rPr>
          <w:sz w:val="18"/>
          <w:szCs w:val="18"/>
        </w:rPr>
        <w:t>Business Associate shall ensure that any agents, including any subcontractor, of Business Associate to whom Business Associate provides Protected Health Information received from, or created or received by Business Associate on behalf of Agency agree to the same restrictions, requirements and conditions that apply to the Business Associate with respect to such information.</w:t>
      </w:r>
    </w:p>
    <w:p w14:paraId="14232CE1" w14:textId="77777777" w:rsidR="004B3C65" w:rsidRPr="00661428" w:rsidRDefault="004B3C65" w:rsidP="004B3C65">
      <w:pPr>
        <w:numPr>
          <w:ilvl w:val="0"/>
          <w:numId w:val="12"/>
        </w:numPr>
        <w:suppressAutoHyphens w:val="0"/>
        <w:rPr>
          <w:sz w:val="18"/>
          <w:szCs w:val="18"/>
        </w:rPr>
      </w:pPr>
      <w:r w:rsidRPr="00661428">
        <w:rPr>
          <w:i/>
          <w:sz w:val="18"/>
          <w:szCs w:val="18"/>
        </w:rPr>
        <w:t xml:space="preserve">Incorporate Amendments.  </w:t>
      </w:r>
      <w:r w:rsidRPr="00661428">
        <w:rPr>
          <w:sz w:val="18"/>
          <w:szCs w:val="18"/>
        </w:rPr>
        <w:t>Business Associate agrees to make any amendments to PHI in a designated record set that Agency directs or agrees to pursuant to 45 CFR 164.526 at the request of Agency or an Individual, and in the time and manner designated by Agency.</w:t>
      </w:r>
    </w:p>
    <w:p w14:paraId="247D6378" w14:textId="77777777" w:rsidR="004B3C65" w:rsidRPr="00661428" w:rsidRDefault="004B3C65" w:rsidP="004B3C65">
      <w:pPr>
        <w:numPr>
          <w:ilvl w:val="0"/>
          <w:numId w:val="12"/>
        </w:numPr>
        <w:suppressAutoHyphens w:val="0"/>
        <w:rPr>
          <w:sz w:val="18"/>
          <w:szCs w:val="18"/>
        </w:rPr>
      </w:pPr>
      <w:r w:rsidRPr="00661428">
        <w:rPr>
          <w:i/>
          <w:sz w:val="18"/>
          <w:szCs w:val="18"/>
        </w:rPr>
        <w:t xml:space="preserve">Provide Access.  </w:t>
      </w:r>
      <w:r w:rsidRPr="00661428">
        <w:rPr>
          <w:sz w:val="18"/>
          <w:szCs w:val="18"/>
        </w:rPr>
        <w:t xml:space="preserve">Business Associate agrees to provide access, at the request of Agency, and in the manner and time designated by Agency, to PHI in a designated record set, to Agency or as directed by Agency, to an Individual </w:t>
      </w:r>
      <w:proofErr w:type="gramStart"/>
      <w:r w:rsidRPr="00661428">
        <w:rPr>
          <w:sz w:val="18"/>
          <w:szCs w:val="18"/>
        </w:rPr>
        <w:t>in order to</w:t>
      </w:r>
      <w:proofErr w:type="gramEnd"/>
      <w:r w:rsidRPr="00661428">
        <w:rPr>
          <w:sz w:val="18"/>
          <w:szCs w:val="18"/>
        </w:rPr>
        <w:t xml:space="preserve"> meet the requirements under 45 CFR 164.524.  If Business Associate maintains an EHR, Business Associate shall provide such information in electronic format to enable Agency to fulfill its obligations under Section 13405(e) of the HITECH Act.  </w:t>
      </w:r>
    </w:p>
    <w:p w14:paraId="795DC11E" w14:textId="77777777" w:rsidR="004B3C65" w:rsidRPr="00661428" w:rsidRDefault="004B3C65" w:rsidP="004B3C65">
      <w:pPr>
        <w:numPr>
          <w:ilvl w:val="0"/>
          <w:numId w:val="12"/>
        </w:numPr>
        <w:suppressAutoHyphens w:val="0"/>
        <w:rPr>
          <w:sz w:val="18"/>
          <w:szCs w:val="18"/>
        </w:rPr>
      </w:pPr>
      <w:r w:rsidRPr="00661428">
        <w:rPr>
          <w:i/>
          <w:sz w:val="18"/>
          <w:szCs w:val="18"/>
        </w:rPr>
        <w:t>Restrict Disclosure of PHI.</w:t>
      </w:r>
      <w:r w:rsidRPr="00661428">
        <w:rPr>
          <w:sz w:val="18"/>
          <w:szCs w:val="18"/>
        </w:rPr>
        <w:t xml:space="preserve">  Upon written request by Agency on behalf of an Individual, Business Associate agrees to consider restrictions on the use or disclosure of PHI agreed to by Agency.  Business Associate will grant requests to limit disclosures to health plans for payment or health care operations purposes when the provider has been paid out of pocket in full for services or products as provided in Section 13405(a) of the HITECH Act.</w:t>
      </w:r>
    </w:p>
    <w:p w14:paraId="1CC68387" w14:textId="77777777" w:rsidR="004B3C65" w:rsidRPr="00661428" w:rsidRDefault="004B3C65" w:rsidP="004B3C65">
      <w:pPr>
        <w:numPr>
          <w:ilvl w:val="0"/>
          <w:numId w:val="12"/>
        </w:numPr>
        <w:suppressAutoHyphens w:val="0"/>
        <w:rPr>
          <w:sz w:val="18"/>
          <w:szCs w:val="18"/>
        </w:rPr>
      </w:pPr>
      <w:r w:rsidRPr="00661428">
        <w:rPr>
          <w:i/>
          <w:sz w:val="18"/>
          <w:szCs w:val="18"/>
        </w:rPr>
        <w:t>Notification of Material Breach of Contract.</w:t>
      </w:r>
      <w:r w:rsidRPr="00661428">
        <w:rPr>
          <w:sz w:val="18"/>
          <w:szCs w:val="18"/>
        </w:rPr>
        <w:t xml:space="preserve">  If Business Associate becomes aware of a pattern of activity or practice of the Agency that constitutes a material breach of contract regarding the Agency’s obligations under this Agreement, Business Associate shall notify Agency of the activity or practice that constitutes a material breach or violation of HIPAA.</w:t>
      </w:r>
    </w:p>
    <w:p w14:paraId="06B08D9D" w14:textId="77777777" w:rsidR="004B3C65" w:rsidRPr="00661428" w:rsidRDefault="004B3C65" w:rsidP="004B3C65">
      <w:pPr>
        <w:numPr>
          <w:ilvl w:val="0"/>
          <w:numId w:val="12"/>
        </w:numPr>
        <w:suppressAutoHyphens w:val="0"/>
        <w:rPr>
          <w:sz w:val="18"/>
          <w:szCs w:val="18"/>
        </w:rPr>
      </w:pPr>
      <w:r w:rsidRPr="00661428">
        <w:rPr>
          <w:i/>
          <w:sz w:val="18"/>
          <w:szCs w:val="18"/>
        </w:rPr>
        <w:lastRenderedPageBreak/>
        <w:t>Record Retention.</w:t>
      </w:r>
      <w:r w:rsidRPr="00661428">
        <w:rPr>
          <w:sz w:val="18"/>
          <w:szCs w:val="18"/>
        </w:rPr>
        <w:t xml:space="preserve">  To meet the requirements of HIPAA and the regulations promulgated thereunder, Business Associate shall keep and retain adequate, accurate, and complete records of the documentation required under these provisions for a minimum of six years as specified in 45 CFR Part 164.</w:t>
      </w:r>
    </w:p>
    <w:p w14:paraId="3E358306" w14:textId="77777777" w:rsidR="004B3C65" w:rsidRPr="00661428" w:rsidRDefault="004B3C65" w:rsidP="004B3C65">
      <w:pPr>
        <w:numPr>
          <w:ilvl w:val="0"/>
          <w:numId w:val="12"/>
        </w:numPr>
        <w:suppressAutoHyphens w:val="0"/>
        <w:rPr>
          <w:sz w:val="18"/>
          <w:szCs w:val="18"/>
        </w:rPr>
      </w:pPr>
      <w:r w:rsidRPr="00661428">
        <w:rPr>
          <w:i/>
          <w:sz w:val="18"/>
          <w:szCs w:val="18"/>
        </w:rPr>
        <w:t xml:space="preserve">Audit and Inspections.  </w:t>
      </w:r>
      <w:r w:rsidRPr="00661428">
        <w:rPr>
          <w:sz w:val="18"/>
          <w:szCs w:val="18"/>
        </w:rPr>
        <w:t>Unless otherwise protected or prohibited from disclosure by law, Business Associate shall make the internal practices, books, and records, including policies and procedures, relating to the use and disclosure of Protected Health Information received from, or created or received by Business Associate on behalf of Agency available to the Agency and/or to the Secretary of the U.S. Department of Health and Human Services for purposes of determining the Agency’s and/or Business Associate’s compliance with its legal obligations with the HIPAA Rules and the Agreement.</w:t>
      </w:r>
    </w:p>
    <w:p w14:paraId="25F03F7E" w14:textId="77777777" w:rsidR="004B3C65" w:rsidRPr="00661428" w:rsidRDefault="004B3C65" w:rsidP="004B3C65">
      <w:pPr>
        <w:numPr>
          <w:ilvl w:val="0"/>
          <w:numId w:val="12"/>
        </w:numPr>
        <w:suppressAutoHyphens w:val="0"/>
        <w:rPr>
          <w:sz w:val="18"/>
          <w:szCs w:val="18"/>
        </w:rPr>
      </w:pPr>
      <w:r w:rsidRPr="00661428">
        <w:rPr>
          <w:i/>
          <w:sz w:val="18"/>
          <w:szCs w:val="18"/>
        </w:rPr>
        <w:t xml:space="preserve">Remuneration in Exchange for PHI.  </w:t>
      </w:r>
      <w:r w:rsidRPr="00661428">
        <w:rPr>
          <w:sz w:val="18"/>
          <w:szCs w:val="18"/>
        </w:rPr>
        <w:t>Business Associate shall not directly or indirectly receive remuneration in exchange for any Protected Health Information without a valid Authorization.</w:t>
      </w:r>
    </w:p>
    <w:p w14:paraId="0CC0951A" w14:textId="77777777" w:rsidR="004B3C65" w:rsidRPr="00661428" w:rsidRDefault="004B3C65" w:rsidP="004B3C65">
      <w:pPr>
        <w:numPr>
          <w:ilvl w:val="0"/>
          <w:numId w:val="12"/>
        </w:numPr>
        <w:suppressAutoHyphens w:val="0"/>
        <w:rPr>
          <w:sz w:val="18"/>
          <w:szCs w:val="18"/>
        </w:rPr>
      </w:pPr>
      <w:r w:rsidRPr="00661428">
        <w:rPr>
          <w:i/>
          <w:sz w:val="18"/>
          <w:szCs w:val="18"/>
        </w:rPr>
        <w:t>Indemnification.</w:t>
      </w:r>
      <w:r w:rsidRPr="00661428">
        <w:rPr>
          <w:sz w:val="18"/>
          <w:szCs w:val="18"/>
        </w:rPr>
        <w:t xml:space="preserve">  Business Associate shall indemnify the Agency from any liability resulting from any violation of the Privacy Rule, Security Rule, or Breach, arising from the conduct or omission of the Business Associate or its workforce members, agents, or subcontractors.  The Business Associate shall reimburse the Agency for any and all actual and direct costs and/or losses, including those incurred under the civil penalties implemented by legal requirements, including but not limited to HIPAA as amended by the HITECH Act, and including any reasonable attorney’s fees, which may be imposed upon the Agency under legal requirements, including but not limited to HIPAA’s Administrative Simplification Rules, arising from or in connection with the Business Associate’s negligent or wrongful actions or inactions or violations of this Agreement, or those of its workforce members, agents and/or subcontractors. Notwithstanding the language set forth in this paragraph, the parties recognize that certain Business Associates and/or contractors may be entities that are sovereign political subdivisions of the State of Missouri – including but not limited to a department, board or other governmental unit of a city, county, township, etc.  In that instance, the Business Associate or contractor, by entering into this agreement, is not thereby waiving or limiting the rights or defenses it may have with respect to sovereign or governmental immunity, official immunity or any other legal protections applicable under federal or state law, which are afforded to that Business Associate or contractor and its employees by virtue of the entity’s status as a political subdivision of the State of Missouri </w:t>
      </w:r>
    </w:p>
    <w:p w14:paraId="5324AF21" w14:textId="77777777" w:rsidR="004B3C65" w:rsidRPr="00661428" w:rsidRDefault="004B3C65" w:rsidP="004B3C65">
      <w:pPr>
        <w:rPr>
          <w:sz w:val="18"/>
          <w:szCs w:val="18"/>
        </w:rPr>
      </w:pPr>
    </w:p>
    <w:p w14:paraId="415F7708" w14:textId="77777777" w:rsidR="004B3C65" w:rsidRPr="00661428" w:rsidRDefault="004B3C65" w:rsidP="004B3C65">
      <w:pPr>
        <w:rPr>
          <w:b/>
          <w:sz w:val="18"/>
          <w:szCs w:val="18"/>
        </w:rPr>
      </w:pPr>
      <w:r w:rsidRPr="00661428">
        <w:rPr>
          <w:b/>
          <w:sz w:val="18"/>
          <w:szCs w:val="18"/>
        </w:rPr>
        <w:t>C.  PERMITTED USES AND DISCLOSURES BY BUSINESS ASSOCIATE</w:t>
      </w:r>
    </w:p>
    <w:p w14:paraId="066632EB" w14:textId="77777777" w:rsidR="004B3C65" w:rsidRPr="00661428" w:rsidRDefault="004B3C65" w:rsidP="004B3C65">
      <w:pPr>
        <w:rPr>
          <w:sz w:val="18"/>
          <w:szCs w:val="18"/>
        </w:rPr>
      </w:pPr>
    </w:p>
    <w:p w14:paraId="19BC2004" w14:textId="77777777" w:rsidR="004B3C65" w:rsidRPr="00661428" w:rsidRDefault="004B3C65" w:rsidP="004B3C65">
      <w:pPr>
        <w:numPr>
          <w:ilvl w:val="0"/>
          <w:numId w:val="14"/>
        </w:numPr>
        <w:suppressAutoHyphens w:val="0"/>
        <w:rPr>
          <w:sz w:val="18"/>
          <w:szCs w:val="18"/>
        </w:rPr>
      </w:pPr>
      <w:r w:rsidRPr="00661428">
        <w:rPr>
          <w:i/>
          <w:sz w:val="18"/>
          <w:szCs w:val="18"/>
        </w:rPr>
        <w:t xml:space="preserve">Purpose. </w:t>
      </w:r>
      <w:r w:rsidRPr="00661428">
        <w:rPr>
          <w:sz w:val="18"/>
          <w:szCs w:val="18"/>
        </w:rPr>
        <w:t xml:space="preserve">Except as otherwise limited in this Agreement, Business Associate may use or disclose Protected Health Information received by it in its capacity as a Business Associate to perform functions, activities or services for or on behalf of Agency to perform its obligations under this Agreement and the Underlying Contract provided that such use of disclosure would not violate HIPAA and the regulations promulgated thereunder.  Business Associate may disclose PHI for the purposes authorized by this Agreement to its employees, subcontractors, agent, and third parties in accordance with this Agreement.  All other uses not authorized by this Agreement are prohibited.   </w:t>
      </w:r>
    </w:p>
    <w:p w14:paraId="6124E73C" w14:textId="77777777" w:rsidR="004B3C65" w:rsidRPr="00661428" w:rsidRDefault="004B3C65" w:rsidP="004B3C65">
      <w:pPr>
        <w:numPr>
          <w:ilvl w:val="0"/>
          <w:numId w:val="14"/>
        </w:numPr>
        <w:suppressAutoHyphens w:val="0"/>
        <w:rPr>
          <w:sz w:val="18"/>
          <w:szCs w:val="18"/>
        </w:rPr>
      </w:pPr>
      <w:r w:rsidRPr="00661428">
        <w:rPr>
          <w:i/>
          <w:sz w:val="18"/>
          <w:szCs w:val="18"/>
        </w:rPr>
        <w:t>Use of PHI for Administration and Legal Responsibilities.</w:t>
      </w:r>
      <w:r w:rsidRPr="00661428">
        <w:rPr>
          <w:sz w:val="18"/>
          <w:szCs w:val="18"/>
        </w:rPr>
        <w:t xml:space="preserve">  Subject to the terms of this Agreement, Business Associate may use PHI for the proper management and administration of Business Associate or to carry out its legal responsibilities.</w:t>
      </w:r>
    </w:p>
    <w:p w14:paraId="5FC7C1F6" w14:textId="77777777" w:rsidR="004B3C65" w:rsidRPr="00661428" w:rsidRDefault="004B3C65" w:rsidP="004B3C65">
      <w:pPr>
        <w:numPr>
          <w:ilvl w:val="0"/>
          <w:numId w:val="14"/>
        </w:numPr>
        <w:suppressAutoHyphens w:val="0"/>
        <w:rPr>
          <w:sz w:val="18"/>
          <w:szCs w:val="18"/>
        </w:rPr>
      </w:pPr>
      <w:r w:rsidRPr="00661428">
        <w:rPr>
          <w:i/>
          <w:sz w:val="18"/>
          <w:szCs w:val="18"/>
        </w:rPr>
        <w:t>Disclosure of PHI for Administration and Legal Responsibilities.</w:t>
      </w:r>
      <w:r w:rsidRPr="00661428">
        <w:rPr>
          <w:sz w:val="18"/>
          <w:szCs w:val="18"/>
        </w:rPr>
        <w:t xml:space="preserve">  Business Associate may disclose PHI to third parties for the proper management and administration of Business Associate and to carry out its legal responsibilities.</w:t>
      </w:r>
    </w:p>
    <w:p w14:paraId="0D68DA0E" w14:textId="77777777" w:rsidR="004B3C65" w:rsidRPr="00661428" w:rsidRDefault="004B3C65" w:rsidP="004B3C65">
      <w:pPr>
        <w:numPr>
          <w:ilvl w:val="0"/>
          <w:numId w:val="14"/>
        </w:numPr>
        <w:suppressAutoHyphens w:val="0"/>
        <w:rPr>
          <w:sz w:val="18"/>
          <w:szCs w:val="18"/>
        </w:rPr>
      </w:pPr>
      <w:r w:rsidRPr="00661428">
        <w:rPr>
          <w:i/>
          <w:sz w:val="18"/>
          <w:szCs w:val="18"/>
        </w:rPr>
        <w:t>Data Aggregation Services.</w:t>
      </w:r>
      <w:r w:rsidRPr="00661428">
        <w:rPr>
          <w:sz w:val="18"/>
          <w:szCs w:val="18"/>
        </w:rPr>
        <w:t xml:space="preserve">  Business Associate may use PHI to provide data aggregation services to Agency as permitted by 45 CFR 164.504(e)(2)(</w:t>
      </w:r>
      <w:r w:rsidR="00EC7E7E" w:rsidRPr="00661428">
        <w:rPr>
          <w:sz w:val="18"/>
          <w:szCs w:val="18"/>
        </w:rPr>
        <w:t>I</w:t>
      </w:r>
      <w:r w:rsidRPr="00661428">
        <w:rPr>
          <w:sz w:val="18"/>
          <w:szCs w:val="18"/>
        </w:rPr>
        <w:t>)(B) upon written permission of Agency to do so.</w:t>
      </w:r>
    </w:p>
    <w:p w14:paraId="0A81FCD8" w14:textId="77777777" w:rsidR="004B3C65" w:rsidRPr="00661428" w:rsidRDefault="004B3C65" w:rsidP="004B3C65">
      <w:pPr>
        <w:numPr>
          <w:ilvl w:val="0"/>
          <w:numId w:val="14"/>
        </w:numPr>
        <w:suppressAutoHyphens w:val="0"/>
        <w:rPr>
          <w:sz w:val="18"/>
          <w:szCs w:val="18"/>
        </w:rPr>
      </w:pPr>
      <w:r w:rsidRPr="00661428">
        <w:rPr>
          <w:i/>
          <w:sz w:val="18"/>
          <w:szCs w:val="18"/>
        </w:rPr>
        <w:t xml:space="preserve">De-Identification.  </w:t>
      </w:r>
      <w:r w:rsidRPr="00661428">
        <w:rPr>
          <w:sz w:val="18"/>
          <w:szCs w:val="18"/>
        </w:rPr>
        <w:t>Business Associate may use PHI to create de-identified information consistent with the standards set forth at 45 CFR 164.514 upon written permission of Agency to do so.</w:t>
      </w:r>
    </w:p>
    <w:p w14:paraId="37CD8EF6" w14:textId="77777777" w:rsidR="004B3C65" w:rsidRPr="00661428" w:rsidRDefault="004B3C65" w:rsidP="004B3C65">
      <w:pPr>
        <w:numPr>
          <w:ilvl w:val="0"/>
          <w:numId w:val="14"/>
        </w:numPr>
        <w:suppressAutoHyphens w:val="0"/>
        <w:rPr>
          <w:sz w:val="18"/>
          <w:szCs w:val="18"/>
        </w:rPr>
      </w:pPr>
      <w:r w:rsidRPr="00661428">
        <w:rPr>
          <w:i/>
          <w:sz w:val="18"/>
          <w:szCs w:val="18"/>
        </w:rPr>
        <w:t>Sales or Marketing.</w:t>
      </w:r>
      <w:r w:rsidRPr="00661428">
        <w:rPr>
          <w:sz w:val="18"/>
          <w:szCs w:val="18"/>
        </w:rPr>
        <w:t xml:space="preserve">  Business Associate shall not use or disclose PHI for fundraising or marketing purposes.  Business Associate shall not directly or indirectly receive remuneration in exchange for PHI, except with proper authorization or as otherwise permitted by the HITECH Act Section 13405(d).  However, this prohibition shall not affect payment by Agency to Business Associate for services provided pursuant to the Underlying Contract.</w:t>
      </w:r>
    </w:p>
    <w:p w14:paraId="63F23873" w14:textId="77777777" w:rsidR="004B3C65" w:rsidRPr="00661428" w:rsidRDefault="004B3C65" w:rsidP="004B3C65">
      <w:pPr>
        <w:numPr>
          <w:ilvl w:val="0"/>
          <w:numId w:val="14"/>
        </w:numPr>
        <w:suppressAutoHyphens w:val="0"/>
        <w:rPr>
          <w:sz w:val="18"/>
          <w:szCs w:val="18"/>
        </w:rPr>
      </w:pPr>
      <w:r w:rsidRPr="00661428">
        <w:rPr>
          <w:i/>
          <w:sz w:val="18"/>
          <w:szCs w:val="18"/>
        </w:rPr>
        <w:t>Minimum Necessary.</w:t>
      </w:r>
      <w:r w:rsidRPr="00661428">
        <w:rPr>
          <w:sz w:val="18"/>
          <w:szCs w:val="18"/>
        </w:rPr>
        <w:t xml:space="preserve">  Business Associate agrees to make uses, disclosures, and requests for PHI consistent with the Agency’s minimum necessary policies and procedures.</w:t>
      </w:r>
    </w:p>
    <w:p w14:paraId="5E6C7FBF" w14:textId="77777777" w:rsidR="004B3C65" w:rsidRPr="00661428" w:rsidRDefault="004B3C65" w:rsidP="004B3C65">
      <w:pPr>
        <w:rPr>
          <w:sz w:val="18"/>
          <w:szCs w:val="18"/>
        </w:rPr>
      </w:pPr>
    </w:p>
    <w:p w14:paraId="036DB8C7" w14:textId="77777777" w:rsidR="004B3C65" w:rsidRPr="00661428" w:rsidRDefault="004B3C65" w:rsidP="004B3C65">
      <w:pPr>
        <w:rPr>
          <w:sz w:val="18"/>
          <w:szCs w:val="18"/>
        </w:rPr>
      </w:pPr>
    </w:p>
    <w:p w14:paraId="23565D79" w14:textId="77777777" w:rsidR="004B3C65" w:rsidRPr="00661428" w:rsidRDefault="004B3C65" w:rsidP="004B3C65">
      <w:pPr>
        <w:rPr>
          <w:b/>
          <w:sz w:val="18"/>
          <w:szCs w:val="18"/>
        </w:rPr>
      </w:pPr>
      <w:r w:rsidRPr="00661428">
        <w:rPr>
          <w:b/>
          <w:sz w:val="18"/>
          <w:szCs w:val="18"/>
        </w:rPr>
        <w:t>D.  OBLIGATIONS OF COVERED ENTITY</w:t>
      </w:r>
    </w:p>
    <w:p w14:paraId="434CA0C1" w14:textId="77777777" w:rsidR="004B3C65" w:rsidRPr="00661428" w:rsidRDefault="004B3C65" w:rsidP="004B3C65">
      <w:pPr>
        <w:rPr>
          <w:sz w:val="18"/>
          <w:szCs w:val="18"/>
        </w:rPr>
      </w:pPr>
    </w:p>
    <w:p w14:paraId="6DBFF5FC" w14:textId="77777777" w:rsidR="004B3C65" w:rsidRPr="00661428" w:rsidRDefault="004B3C65" w:rsidP="004B3C65">
      <w:pPr>
        <w:numPr>
          <w:ilvl w:val="0"/>
          <w:numId w:val="17"/>
        </w:numPr>
        <w:suppressAutoHyphens w:val="0"/>
        <w:rPr>
          <w:sz w:val="18"/>
          <w:szCs w:val="18"/>
        </w:rPr>
      </w:pPr>
      <w:r w:rsidRPr="00661428">
        <w:rPr>
          <w:i/>
          <w:sz w:val="18"/>
          <w:szCs w:val="18"/>
        </w:rPr>
        <w:t>Permissible Use or Disclosure</w:t>
      </w:r>
      <w:r w:rsidRPr="00661428">
        <w:rPr>
          <w:sz w:val="18"/>
          <w:szCs w:val="18"/>
        </w:rPr>
        <w:t>.  Agency shall not request Business Associate to use or disclose PHI in any manner that would not be permissible under the HIPAA Rules or HITECH Standards if done by Agency or that is not otherwise expressly permitted under this Agreement.</w:t>
      </w:r>
    </w:p>
    <w:p w14:paraId="784CB7A2" w14:textId="77777777" w:rsidR="004B3C65" w:rsidRPr="00661428" w:rsidRDefault="004B3C65" w:rsidP="004B3C65">
      <w:pPr>
        <w:numPr>
          <w:ilvl w:val="0"/>
          <w:numId w:val="17"/>
        </w:numPr>
        <w:suppressAutoHyphens w:val="0"/>
        <w:rPr>
          <w:sz w:val="18"/>
          <w:szCs w:val="18"/>
        </w:rPr>
      </w:pPr>
      <w:r w:rsidRPr="00661428">
        <w:rPr>
          <w:i/>
          <w:sz w:val="18"/>
          <w:szCs w:val="18"/>
        </w:rPr>
        <w:t xml:space="preserve">Revocations.  </w:t>
      </w:r>
      <w:r w:rsidRPr="00661428">
        <w:rPr>
          <w:sz w:val="18"/>
          <w:szCs w:val="18"/>
        </w:rPr>
        <w:t>Agency shall notify Business Associate of any changes in, or revocation of, authorization by an individual to use of disclose PHI.</w:t>
      </w:r>
    </w:p>
    <w:p w14:paraId="322DC20E" w14:textId="77777777" w:rsidR="004B3C65" w:rsidRPr="00661428" w:rsidRDefault="004B3C65" w:rsidP="004B3C65">
      <w:pPr>
        <w:numPr>
          <w:ilvl w:val="0"/>
          <w:numId w:val="17"/>
        </w:numPr>
        <w:suppressAutoHyphens w:val="0"/>
        <w:rPr>
          <w:sz w:val="18"/>
          <w:szCs w:val="18"/>
        </w:rPr>
      </w:pPr>
      <w:r w:rsidRPr="00661428">
        <w:rPr>
          <w:i/>
          <w:sz w:val="18"/>
          <w:szCs w:val="18"/>
        </w:rPr>
        <w:t>Restrictions</w:t>
      </w:r>
      <w:r w:rsidRPr="00661428">
        <w:rPr>
          <w:sz w:val="18"/>
          <w:szCs w:val="18"/>
        </w:rPr>
        <w:t>.  Agency shall notify Business Associate of any restriction to the use or disclosure of PHI that the agency has agreed to in accordance with 45 CFR 164.522.</w:t>
      </w:r>
    </w:p>
    <w:p w14:paraId="207A64D6" w14:textId="77777777" w:rsidR="004B3C65" w:rsidRPr="00661428" w:rsidRDefault="004B3C65" w:rsidP="004B3C65">
      <w:pPr>
        <w:ind w:left="720" w:hanging="360"/>
        <w:rPr>
          <w:sz w:val="18"/>
          <w:szCs w:val="18"/>
        </w:rPr>
      </w:pPr>
    </w:p>
    <w:p w14:paraId="127B1FBD" w14:textId="77777777" w:rsidR="004B3C65" w:rsidRPr="00661428" w:rsidRDefault="004B3C65" w:rsidP="004B3C65">
      <w:pPr>
        <w:rPr>
          <w:b/>
          <w:sz w:val="18"/>
          <w:szCs w:val="18"/>
        </w:rPr>
      </w:pPr>
      <w:r w:rsidRPr="00661428">
        <w:rPr>
          <w:b/>
          <w:sz w:val="18"/>
          <w:szCs w:val="18"/>
        </w:rPr>
        <w:t>E.  TERM AND TERMINATION</w:t>
      </w:r>
    </w:p>
    <w:p w14:paraId="187D5FC4" w14:textId="77777777" w:rsidR="004B3C65" w:rsidRPr="00661428" w:rsidRDefault="004B3C65" w:rsidP="004B3C65">
      <w:pPr>
        <w:rPr>
          <w:sz w:val="18"/>
          <w:szCs w:val="18"/>
        </w:rPr>
      </w:pPr>
    </w:p>
    <w:p w14:paraId="1CCFAE55" w14:textId="77777777" w:rsidR="004B3C65" w:rsidRPr="00661428" w:rsidRDefault="004B3C65" w:rsidP="004B3C65">
      <w:pPr>
        <w:numPr>
          <w:ilvl w:val="0"/>
          <w:numId w:val="13"/>
        </w:numPr>
        <w:suppressAutoHyphens w:val="0"/>
        <w:rPr>
          <w:sz w:val="18"/>
          <w:szCs w:val="18"/>
        </w:rPr>
      </w:pPr>
      <w:r w:rsidRPr="00661428">
        <w:rPr>
          <w:i/>
          <w:sz w:val="18"/>
          <w:szCs w:val="18"/>
        </w:rPr>
        <w:t xml:space="preserve">Term. </w:t>
      </w:r>
      <w:r w:rsidRPr="00661428">
        <w:rPr>
          <w:sz w:val="18"/>
          <w:szCs w:val="18"/>
        </w:rPr>
        <w:t>The term of this Agreement is effective as of the Effective Date and shall continue unless or until the Agreement is terminated in accordance with the termination provisions of the Agreement.</w:t>
      </w:r>
    </w:p>
    <w:p w14:paraId="665FBB55" w14:textId="77777777" w:rsidR="004B3C65" w:rsidRPr="00661428" w:rsidRDefault="004B3C65" w:rsidP="004B3C65">
      <w:pPr>
        <w:numPr>
          <w:ilvl w:val="0"/>
          <w:numId w:val="13"/>
        </w:numPr>
        <w:suppressAutoHyphens w:val="0"/>
        <w:rPr>
          <w:sz w:val="18"/>
          <w:szCs w:val="18"/>
        </w:rPr>
      </w:pPr>
      <w:r w:rsidRPr="00661428">
        <w:rPr>
          <w:i/>
          <w:sz w:val="18"/>
          <w:szCs w:val="18"/>
        </w:rPr>
        <w:t>Termination</w:t>
      </w:r>
      <w:r w:rsidRPr="00661428">
        <w:rPr>
          <w:sz w:val="18"/>
          <w:szCs w:val="18"/>
        </w:rPr>
        <w:t>.  Agency may terminate this Agreement</w:t>
      </w:r>
      <w:r>
        <w:rPr>
          <w:sz w:val="18"/>
          <w:szCs w:val="18"/>
        </w:rPr>
        <w:t xml:space="preserve"> upon 60 days written notice or upon five </w:t>
      </w:r>
      <w:r w:rsidR="00EC7E7E">
        <w:rPr>
          <w:sz w:val="18"/>
          <w:szCs w:val="18"/>
        </w:rPr>
        <w:t>days’ notice</w:t>
      </w:r>
      <w:r w:rsidRPr="00661428">
        <w:rPr>
          <w:sz w:val="18"/>
          <w:szCs w:val="18"/>
        </w:rPr>
        <w:t xml:space="preserve"> if it determines that Business Associate has violated a material term of this Agreement.  Agency shall report a breach to the Secretary of the U.S. Department of Health and Human Services.</w:t>
      </w:r>
    </w:p>
    <w:p w14:paraId="01A29E86" w14:textId="77777777" w:rsidR="004B3C65" w:rsidRPr="00661428" w:rsidRDefault="004B3C65" w:rsidP="004B3C65">
      <w:pPr>
        <w:numPr>
          <w:ilvl w:val="0"/>
          <w:numId w:val="13"/>
        </w:numPr>
        <w:suppressAutoHyphens w:val="0"/>
        <w:rPr>
          <w:sz w:val="18"/>
          <w:szCs w:val="18"/>
        </w:rPr>
      </w:pPr>
      <w:r w:rsidRPr="00661428">
        <w:rPr>
          <w:i/>
          <w:sz w:val="18"/>
          <w:szCs w:val="18"/>
        </w:rPr>
        <w:t>Effect of Termination</w:t>
      </w:r>
      <w:r w:rsidRPr="00661428">
        <w:rPr>
          <w:sz w:val="18"/>
          <w:szCs w:val="18"/>
        </w:rPr>
        <w:t xml:space="preserve">. </w:t>
      </w:r>
    </w:p>
    <w:p w14:paraId="56A82AB5" w14:textId="77777777" w:rsidR="004B3C65" w:rsidRPr="00661428" w:rsidRDefault="004B3C65" w:rsidP="004B3C65">
      <w:pPr>
        <w:numPr>
          <w:ilvl w:val="1"/>
          <w:numId w:val="13"/>
        </w:numPr>
        <w:suppressAutoHyphens w:val="0"/>
        <w:rPr>
          <w:sz w:val="18"/>
          <w:szCs w:val="18"/>
        </w:rPr>
      </w:pPr>
      <w:r w:rsidRPr="00661428">
        <w:rPr>
          <w:sz w:val="18"/>
          <w:szCs w:val="18"/>
        </w:rPr>
        <w:lastRenderedPageBreak/>
        <w:t xml:space="preserve">Upon termination of this Agreement, at the discretion of the Agency, Business Associate shall return to Agency or destroy all PHI received from </w:t>
      </w:r>
      <w:r w:rsidR="00EC7E7E" w:rsidRPr="00661428">
        <w:rPr>
          <w:sz w:val="18"/>
          <w:szCs w:val="18"/>
        </w:rPr>
        <w:t>Agency or</w:t>
      </w:r>
      <w:r w:rsidRPr="00661428">
        <w:rPr>
          <w:sz w:val="18"/>
          <w:szCs w:val="18"/>
        </w:rPr>
        <w:t xml:space="preserve"> created or received by Business Associate on behalf of Agency.  This provision shall also apply to PHI that is in the possession of subcontractors or agents of Business Associate.  Business Associate shall retain no copies of PHI.</w:t>
      </w:r>
    </w:p>
    <w:p w14:paraId="0C7B4C28" w14:textId="77777777" w:rsidR="004B3C65" w:rsidRPr="00661428" w:rsidRDefault="004B3C65" w:rsidP="004B3C65">
      <w:pPr>
        <w:numPr>
          <w:ilvl w:val="1"/>
          <w:numId w:val="13"/>
        </w:numPr>
        <w:suppressAutoHyphens w:val="0"/>
        <w:rPr>
          <w:sz w:val="18"/>
          <w:szCs w:val="18"/>
        </w:rPr>
      </w:pPr>
      <w:r w:rsidRPr="00661428">
        <w:rPr>
          <w:sz w:val="18"/>
          <w:szCs w:val="18"/>
        </w:rPr>
        <w:t xml:space="preserve">Upon determination by the Agency that </w:t>
      </w:r>
      <w:r w:rsidR="00EC7E7E" w:rsidRPr="00661428">
        <w:rPr>
          <w:sz w:val="18"/>
          <w:szCs w:val="18"/>
        </w:rPr>
        <w:t>return,</w:t>
      </w:r>
      <w:r w:rsidRPr="00661428">
        <w:rPr>
          <w:sz w:val="18"/>
          <w:szCs w:val="18"/>
        </w:rPr>
        <w:t xml:space="preserve"> or destruction of PHI is not feasible, Business Associate shall extend the protections of this Agreement to such PHI and limit further uses and disclosures of such PHI to those purposes that make the return or destruction infeasible, for so long as Business Associate maintains such PHI.  If at any time it becomes feasible to return or destroy any such PHI maintained pursuant to this paragraph, Business Associate must notify the Agency and obtain instructions for either the return or destruction of the PHI.</w:t>
      </w:r>
    </w:p>
    <w:p w14:paraId="712556C5" w14:textId="77777777" w:rsidR="004B3C65" w:rsidRPr="00661428" w:rsidRDefault="004B3C65" w:rsidP="004B3C65">
      <w:pPr>
        <w:ind w:left="360"/>
        <w:rPr>
          <w:sz w:val="18"/>
          <w:szCs w:val="18"/>
        </w:rPr>
      </w:pPr>
    </w:p>
    <w:p w14:paraId="407EC545" w14:textId="77777777" w:rsidR="004B3C65" w:rsidRPr="00661428" w:rsidRDefault="004B3C65" w:rsidP="004B3C65">
      <w:pPr>
        <w:ind w:left="360" w:hanging="360"/>
        <w:rPr>
          <w:b/>
          <w:sz w:val="18"/>
          <w:szCs w:val="18"/>
        </w:rPr>
      </w:pPr>
      <w:r w:rsidRPr="00661428">
        <w:rPr>
          <w:b/>
          <w:sz w:val="18"/>
          <w:szCs w:val="18"/>
        </w:rPr>
        <w:t>F.  MISCELLANEOUS</w:t>
      </w:r>
    </w:p>
    <w:p w14:paraId="5A62ABBA" w14:textId="77777777" w:rsidR="004B3C65" w:rsidRPr="00661428" w:rsidRDefault="004B3C65" w:rsidP="004B3C65">
      <w:pPr>
        <w:ind w:left="360"/>
        <w:rPr>
          <w:b/>
          <w:sz w:val="18"/>
          <w:szCs w:val="18"/>
        </w:rPr>
      </w:pPr>
    </w:p>
    <w:p w14:paraId="1662D93D" w14:textId="77777777" w:rsidR="004B3C65" w:rsidRPr="00661428" w:rsidRDefault="004B3C65" w:rsidP="004B3C65">
      <w:pPr>
        <w:numPr>
          <w:ilvl w:val="0"/>
          <w:numId w:val="15"/>
        </w:numPr>
        <w:suppressAutoHyphens w:val="0"/>
        <w:rPr>
          <w:sz w:val="18"/>
          <w:szCs w:val="18"/>
        </w:rPr>
      </w:pPr>
      <w:r w:rsidRPr="00661428">
        <w:rPr>
          <w:i/>
          <w:sz w:val="18"/>
          <w:szCs w:val="18"/>
        </w:rPr>
        <w:t>Applicable Law.</w:t>
      </w:r>
      <w:r w:rsidRPr="00661428">
        <w:rPr>
          <w:sz w:val="18"/>
          <w:szCs w:val="18"/>
        </w:rPr>
        <w:t xml:space="preserve">  This Agreement shall be interpreted in accordance with laws of the State of Missouri.</w:t>
      </w:r>
    </w:p>
    <w:p w14:paraId="6934A464" w14:textId="77777777" w:rsidR="004B3C65" w:rsidRPr="00661428" w:rsidRDefault="004B3C65" w:rsidP="004B3C65">
      <w:pPr>
        <w:numPr>
          <w:ilvl w:val="0"/>
          <w:numId w:val="15"/>
        </w:numPr>
        <w:suppressAutoHyphens w:val="0"/>
        <w:rPr>
          <w:sz w:val="18"/>
          <w:szCs w:val="18"/>
        </w:rPr>
      </w:pPr>
      <w:r w:rsidRPr="00661428">
        <w:rPr>
          <w:i/>
          <w:sz w:val="18"/>
          <w:szCs w:val="18"/>
        </w:rPr>
        <w:t>References</w:t>
      </w:r>
      <w:r w:rsidRPr="00661428">
        <w:rPr>
          <w:sz w:val="18"/>
          <w:szCs w:val="18"/>
        </w:rPr>
        <w:t>.  A reference in this Agreement to a section in the HIPAA Rules or HITECH Standards means the section in effect or as amended, and for which compliance is required.</w:t>
      </w:r>
    </w:p>
    <w:p w14:paraId="2393891D" w14:textId="77777777" w:rsidR="004B3C65" w:rsidRPr="00661428" w:rsidRDefault="004B3C65" w:rsidP="004B3C65">
      <w:pPr>
        <w:numPr>
          <w:ilvl w:val="0"/>
          <w:numId w:val="15"/>
        </w:numPr>
        <w:suppressAutoHyphens w:val="0"/>
        <w:rPr>
          <w:sz w:val="18"/>
          <w:szCs w:val="18"/>
        </w:rPr>
      </w:pPr>
      <w:r w:rsidRPr="00661428">
        <w:rPr>
          <w:i/>
          <w:sz w:val="18"/>
          <w:szCs w:val="18"/>
        </w:rPr>
        <w:t>Interpretation</w:t>
      </w:r>
      <w:r w:rsidRPr="00661428">
        <w:rPr>
          <w:sz w:val="18"/>
          <w:szCs w:val="18"/>
        </w:rPr>
        <w:t>.  Any ambiguity in this Agreement shall be resolved in favor of a meaning that permits compliance with the HIPAA Rules and HITECH Standards.</w:t>
      </w:r>
    </w:p>
    <w:p w14:paraId="6DFFEFE1" w14:textId="77777777" w:rsidR="004B3C65" w:rsidRPr="00661428" w:rsidRDefault="004B3C65" w:rsidP="004B3C65">
      <w:pPr>
        <w:numPr>
          <w:ilvl w:val="0"/>
          <w:numId w:val="15"/>
        </w:numPr>
        <w:suppressAutoHyphens w:val="0"/>
        <w:rPr>
          <w:sz w:val="18"/>
          <w:szCs w:val="18"/>
        </w:rPr>
      </w:pPr>
      <w:r w:rsidRPr="00661428">
        <w:rPr>
          <w:i/>
          <w:sz w:val="18"/>
          <w:szCs w:val="18"/>
        </w:rPr>
        <w:t xml:space="preserve">Amendment. </w:t>
      </w:r>
      <w:r w:rsidRPr="00661428">
        <w:rPr>
          <w:sz w:val="18"/>
          <w:szCs w:val="18"/>
        </w:rPr>
        <w:t>Agency and Business Associate agree to amend this Agreement from time to time as may be necessary for Agency to comply with the requirements in state and federal laws and regulations relating to the privacy, security and confidentiality of PHI that may be promulgated and affect the provisions of this Agreement.</w:t>
      </w:r>
    </w:p>
    <w:p w14:paraId="0EA27C7C" w14:textId="77777777" w:rsidR="004B3C65" w:rsidRPr="00661428" w:rsidRDefault="004B3C65" w:rsidP="004B3C65">
      <w:pPr>
        <w:numPr>
          <w:ilvl w:val="0"/>
          <w:numId w:val="15"/>
        </w:numPr>
        <w:suppressAutoHyphens w:val="0"/>
        <w:rPr>
          <w:sz w:val="18"/>
          <w:szCs w:val="18"/>
        </w:rPr>
      </w:pPr>
      <w:r w:rsidRPr="00661428">
        <w:rPr>
          <w:i/>
          <w:sz w:val="18"/>
          <w:szCs w:val="18"/>
        </w:rPr>
        <w:t xml:space="preserve">Survival. </w:t>
      </w:r>
      <w:r w:rsidRPr="00661428">
        <w:rPr>
          <w:sz w:val="18"/>
          <w:szCs w:val="18"/>
        </w:rPr>
        <w:t>The respective rights and obligations of Business Associate under this Agreement shall survive the termination of this Agreement and the Underlying Contract.</w:t>
      </w:r>
    </w:p>
    <w:p w14:paraId="0A8E4A56" w14:textId="77777777" w:rsidR="004B3C65" w:rsidRPr="00661428" w:rsidRDefault="004B3C65" w:rsidP="004B3C65">
      <w:pPr>
        <w:numPr>
          <w:ilvl w:val="0"/>
          <w:numId w:val="15"/>
        </w:numPr>
        <w:suppressAutoHyphens w:val="0"/>
        <w:rPr>
          <w:sz w:val="18"/>
          <w:szCs w:val="18"/>
        </w:rPr>
      </w:pPr>
      <w:r w:rsidRPr="00661428">
        <w:rPr>
          <w:i/>
          <w:sz w:val="18"/>
          <w:szCs w:val="18"/>
        </w:rPr>
        <w:t>Third Party Beneficiary.</w:t>
      </w:r>
      <w:r w:rsidRPr="00661428">
        <w:rPr>
          <w:sz w:val="18"/>
          <w:szCs w:val="18"/>
        </w:rPr>
        <w:t xml:space="preserve">  There are no intended </w:t>
      </w:r>
      <w:r w:rsidR="00A13A2E" w:rsidRPr="00661428">
        <w:rPr>
          <w:sz w:val="18"/>
          <w:szCs w:val="18"/>
        </w:rPr>
        <w:t>third-party</w:t>
      </w:r>
      <w:r w:rsidRPr="00661428">
        <w:rPr>
          <w:sz w:val="18"/>
          <w:szCs w:val="18"/>
        </w:rPr>
        <w:t xml:space="preserve"> beneficiaries to this Agreement.  It is the parties’ intent that nothing contained herein shall give rise to any right or cause of action in or on behalf of the individuals whose PHI or ePHI is used or disclosed pursuant to this Agreement.</w:t>
      </w:r>
    </w:p>
    <w:p w14:paraId="0FC67BF1" w14:textId="77777777" w:rsidR="004B3C65" w:rsidRPr="00661428" w:rsidRDefault="004B3C65" w:rsidP="004B3C65">
      <w:pPr>
        <w:ind w:left="360"/>
        <w:rPr>
          <w:sz w:val="18"/>
          <w:szCs w:val="18"/>
        </w:rPr>
      </w:pPr>
    </w:p>
    <w:p w14:paraId="4C8D96F4" w14:textId="77777777" w:rsidR="004B3C65" w:rsidRPr="00661428" w:rsidRDefault="004B3C65" w:rsidP="004B3C65">
      <w:pPr>
        <w:rPr>
          <w:sz w:val="18"/>
          <w:szCs w:val="18"/>
        </w:rPr>
      </w:pPr>
      <w:r w:rsidRPr="00661428">
        <w:rPr>
          <w:sz w:val="18"/>
          <w:szCs w:val="18"/>
        </w:rPr>
        <w:t xml:space="preserve">This Agreement is entered into by </w:t>
      </w:r>
      <w:r>
        <w:rPr>
          <w:b/>
          <w:i/>
          <w:sz w:val="18"/>
          <w:szCs w:val="18"/>
          <w:u w:val="single"/>
        </w:rPr>
        <w:t>Franklin County SB40 Resource Board</w:t>
      </w:r>
      <w:r w:rsidRPr="00661428">
        <w:rPr>
          <w:sz w:val="18"/>
          <w:szCs w:val="18"/>
        </w:rPr>
        <w:t xml:space="preserve"> and Business Associate on the day above first written.</w:t>
      </w:r>
    </w:p>
    <w:p w14:paraId="6EE4F6A3" w14:textId="77777777" w:rsidR="004B3C65" w:rsidRPr="00661428" w:rsidRDefault="004B3C65" w:rsidP="004B3C65">
      <w:pPr>
        <w:rPr>
          <w:sz w:val="18"/>
          <w:szCs w:val="18"/>
        </w:rPr>
      </w:pPr>
    </w:p>
    <w:p w14:paraId="60D6CFE9" w14:textId="77777777" w:rsidR="004B3C65" w:rsidRPr="00661428" w:rsidRDefault="004B3C65" w:rsidP="004B3C65">
      <w:pPr>
        <w:rPr>
          <w:sz w:val="18"/>
          <w:szCs w:val="18"/>
        </w:rPr>
      </w:pPr>
      <w:r w:rsidRPr="00661428">
        <w:rPr>
          <w:sz w:val="18"/>
          <w:szCs w:val="18"/>
        </w:rPr>
        <w:t>In Witness Whereof, the parties have executed this Agreement</w:t>
      </w:r>
      <w:r>
        <w:rPr>
          <w:sz w:val="18"/>
          <w:szCs w:val="18"/>
        </w:rPr>
        <w:t xml:space="preserve"> with an effective date of ____________________________________</w:t>
      </w:r>
    </w:p>
    <w:p w14:paraId="2BF311DC" w14:textId="77777777" w:rsidR="004B3C65" w:rsidRPr="00661428" w:rsidRDefault="004B3C65" w:rsidP="004B3C65">
      <w:pPr>
        <w:rPr>
          <w:sz w:val="18"/>
          <w:szCs w:val="18"/>
        </w:rPr>
      </w:pPr>
    </w:p>
    <w:p w14:paraId="2700F433" w14:textId="77777777" w:rsidR="004B3C65" w:rsidRPr="00661428" w:rsidRDefault="004B3C65" w:rsidP="004B3C65">
      <w:pPr>
        <w:rPr>
          <w:sz w:val="18"/>
          <w:szCs w:val="18"/>
        </w:rPr>
      </w:pPr>
      <w:r w:rsidRPr="00661428">
        <w:rPr>
          <w:sz w:val="18"/>
          <w:szCs w:val="18"/>
        </w:rPr>
        <w:t>Agency/Covered Entity:</w:t>
      </w:r>
    </w:p>
    <w:p w14:paraId="6AA502BF" w14:textId="77777777" w:rsidR="004B3C65" w:rsidRPr="00661428" w:rsidRDefault="004B3C65" w:rsidP="004B3C65">
      <w:pPr>
        <w:rPr>
          <w:sz w:val="18"/>
          <w:szCs w:val="18"/>
        </w:rPr>
      </w:pPr>
    </w:p>
    <w:p w14:paraId="57673865" w14:textId="77777777" w:rsidR="004B3C65" w:rsidRPr="001114B5" w:rsidRDefault="004B3C65" w:rsidP="004B3C65">
      <w:pPr>
        <w:tabs>
          <w:tab w:val="left" w:pos="810"/>
          <w:tab w:val="right" w:leader="underscore" w:pos="4860"/>
        </w:tabs>
        <w:rPr>
          <w:b/>
          <w:sz w:val="18"/>
          <w:szCs w:val="18"/>
        </w:rPr>
      </w:pPr>
      <w:r w:rsidRPr="00661428">
        <w:rPr>
          <w:sz w:val="18"/>
          <w:szCs w:val="18"/>
        </w:rPr>
        <w:t>Name:</w:t>
      </w:r>
      <w:r w:rsidRPr="00661428">
        <w:rPr>
          <w:sz w:val="18"/>
          <w:szCs w:val="18"/>
        </w:rPr>
        <w:tab/>
      </w:r>
      <w:r>
        <w:rPr>
          <w:b/>
          <w:sz w:val="18"/>
          <w:szCs w:val="18"/>
          <w:u w:val="single"/>
        </w:rPr>
        <w:t>Franklin County SB40 Resource Board</w:t>
      </w:r>
    </w:p>
    <w:p w14:paraId="2DEB60D2" w14:textId="77777777" w:rsidR="004B3C65" w:rsidRPr="00661428" w:rsidRDefault="004B3C65" w:rsidP="004B3C65">
      <w:pPr>
        <w:tabs>
          <w:tab w:val="left" w:pos="810"/>
          <w:tab w:val="right" w:leader="underscore" w:pos="4860"/>
        </w:tabs>
        <w:rPr>
          <w:sz w:val="18"/>
          <w:szCs w:val="18"/>
        </w:rPr>
      </w:pPr>
    </w:p>
    <w:p w14:paraId="39EE21DF" w14:textId="77777777" w:rsidR="004B3C65" w:rsidRPr="00661428" w:rsidRDefault="004B3C65" w:rsidP="004B3C65">
      <w:pPr>
        <w:rPr>
          <w:sz w:val="18"/>
          <w:szCs w:val="18"/>
        </w:rPr>
      </w:pPr>
    </w:p>
    <w:p w14:paraId="7F9629B8" w14:textId="77777777" w:rsidR="004B3C65" w:rsidRPr="00661428" w:rsidRDefault="004B3C65" w:rsidP="004B3C65">
      <w:pPr>
        <w:tabs>
          <w:tab w:val="left" w:pos="810"/>
          <w:tab w:val="right" w:leader="underscore" w:pos="4860"/>
        </w:tabs>
        <w:rPr>
          <w:sz w:val="18"/>
          <w:szCs w:val="18"/>
        </w:rPr>
      </w:pPr>
      <w:r w:rsidRPr="00661428">
        <w:rPr>
          <w:sz w:val="18"/>
          <w:szCs w:val="18"/>
        </w:rPr>
        <w:t>By:</w:t>
      </w:r>
      <w:r w:rsidRPr="00661428">
        <w:rPr>
          <w:sz w:val="18"/>
          <w:szCs w:val="18"/>
        </w:rPr>
        <w:tab/>
      </w:r>
      <w:r w:rsidRPr="00661428">
        <w:rPr>
          <w:sz w:val="18"/>
          <w:szCs w:val="18"/>
        </w:rPr>
        <w:tab/>
      </w:r>
      <w:r>
        <w:rPr>
          <w:sz w:val="18"/>
          <w:szCs w:val="18"/>
        </w:rPr>
        <w:tab/>
      </w:r>
      <w:r>
        <w:rPr>
          <w:sz w:val="18"/>
          <w:szCs w:val="18"/>
        </w:rPr>
        <w:tab/>
        <w:t>Date:  ______________________________________</w:t>
      </w:r>
    </w:p>
    <w:p w14:paraId="3ECB8383" w14:textId="77777777" w:rsidR="004B3C65" w:rsidRPr="00661428" w:rsidRDefault="004B3C65" w:rsidP="004B3C65">
      <w:pPr>
        <w:rPr>
          <w:sz w:val="18"/>
          <w:szCs w:val="18"/>
        </w:rPr>
      </w:pPr>
    </w:p>
    <w:p w14:paraId="2081023F" w14:textId="77777777" w:rsidR="004B3C65" w:rsidRDefault="004B3C65" w:rsidP="004B3C65">
      <w:pPr>
        <w:tabs>
          <w:tab w:val="left" w:pos="810"/>
          <w:tab w:val="right" w:leader="underscore" w:pos="4860"/>
        </w:tabs>
        <w:rPr>
          <w:sz w:val="18"/>
          <w:szCs w:val="18"/>
        </w:rPr>
      </w:pPr>
      <w:r w:rsidRPr="00661428">
        <w:rPr>
          <w:sz w:val="18"/>
          <w:szCs w:val="18"/>
        </w:rPr>
        <w:t xml:space="preserve">Print Name &amp; Title:  </w:t>
      </w:r>
      <w:r w:rsidR="003F5650">
        <w:rPr>
          <w:sz w:val="18"/>
          <w:szCs w:val="18"/>
        </w:rPr>
        <w:t>Kimberlyn MacDonald, MS-</w:t>
      </w:r>
      <w:r>
        <w:rPr>
          <w:sz w:val="18"/>
          <w:szCs w:val="18"/>
        </w:rPr>
        <w:t>Executive Director</w:t>
      </w:r>
    </w:p>
    <w:p w14:paraId="103FF392" w14:textId="77777777" w:rsidR="004B3C65" w:rsidRPr="00661428" w:rsidRDefault="004B3C65" w:rsidP="004B3C65">
      <w:pPr>
        <w:tabs>
          <w:tab w:val="left" w:pos="810"/>
          <w:tab w:val="right" w:leader="underscore" w:pos="4860"/>
        </w:tabs>
        <w:rPr>
          <w:sz w:val="18"/>
          <w:szCs w:val="18"/>
        </w:rPr>
      </w:pPr>
    </w:p>
    <w:p w14:paraId="006FE2DD" w14:textId="77777777" w:rsidR="004B3C65" w:rsidRPr="00661428" w:rsidRDefault="004B3C65" w:rsidP="004B3C65">
      <w:pPr>
        <w:rPr>
          <w:sz w:val="18"/>
          <w:szCs w:val="18"/>
        </w:rPr>
      </w:pPr>
    </w:p>
    <w:p w14:paraId="5F5EDBF3" w14:textId="77777777" w:rsidR="004B3C65" w:rsidRDefault="004B3C65" w:rsidP="004B3C65">
      <w:pPr>
        <w:rPr>
          <w:sz w:val="18"/>
          <w:szCs w:val="18"/>
        </w:rPr>
      </w:pPr>
    </w:p>
    <w:p w14:paraId="5528E4CD" w14:textId="77777777" w:rsidR="004B3C65" w:rsidRDefault="004B3C65" w:rsidP="004B3C65">
      <w:pPr>
        <w:rPr>
          <w:sz w:val="18"/>
          <w:szCs w:val="18"/>
        </w:rPr>
      </w:pPr>
    </w:p>
    <w:p w14:paraId="1CDE6484" w14:textId="77777777" w:rsidR="004B3C65" w:rsidRPr="00661428" w:rsidRDefault="004B3C65" w:rsidP="004B3C65">
      <w:pPr>
        <w:rPr>
          <w:sz w:val="18"/>
          <w:szCs w:val="18"/>
        </w:rPr>
      </w:pPr>
    </w:p>
    <w:p w14:paraId="1AC2DFD7" w14:textId="77777777" w:rsidR="004B3C65" w:rsidRPr="001114B5" w:rsidRDefault="004B3C65" w:rsidP="004B3C65">
      <w:pPr>
        <w:rPr>
          <w:b/>
          <w:sz w:val="18"/>
          <w:szCs w:val="18"/>
          <w:u w:val="single"/>
        </w:rPr>
      </w:pPr>
      <w:r w:rsidRPr="001114B5">
        <w:rPr>
          <w:b/>
          <w:sz w:val="18"/>
          <w:szCs w:val="18"/>
          <w:u w:val="single"/>
        </w:rPr>
        <w:t xml:space="preserve">Business Associate </w:t>
      </w:r>
    </w:p>
    <w:p w14:paraId="41120450" w14:textId="77777777" w:rsidR="004B3C65" w:rsidRPr="00661428" w:rsidRDefault="004B3C65" w:rsidP="004B3C65">
      <w:pPr>
        <w:rPr>
          <w:sz w:val="18"/>
          <w:szCs w:val="18"/>
        </w:rPr>
      </w:pPr>
    </w:p>
    <w:p w14:paraId="6B3C364B" w14:textId="77777777" w:rsidR="004B3C65" w:rsidRPr="00661428" w:rsidRDefault="004B3C65" w:rsidP="004B3C65">
      <w:pPr>
        <w:tabs>
          <w:tab w:val="left" w:pos="810"/>
          <w:tab w:val="right" w:leader="underscore" w:pos="4860"/>
        </w:tabs>
        <w:rPr>
          <w:sz w:val="18"/>
          <w:szCs w:val="18"/>
        </w:rPr>
      </w:pPr>
      <w:r w:rsidRPr="00661428">
        <w:rPr>
          <w:sz w:val="18"/>
          <w:szCs w:val="18"/>
        </w:rPr>
        <w:t>Name:</w:t>
      </w:r>
      <w:r w:rsidRPr="00661428">
        <w:rPr>
          <w:sz w:val="18"/>
          <w:szCs w:val="18"/>
        </w:rPr>
        <w:tab/>
      </w:r>
      <w:r>
        <w:rPr>
          <w:sz w:val="18"/>
          <w:szCs w:val="18"/>
        </w:rPr>
        <w:t>____________________________________________</w:t>
      </w:r>
    </w:p>
    <w:p w14:paraId="7FFBD527" w14:textId="77777777" w:rsidR="004B3C65" w:rsidRPr="00661428" w:rsidRDefault="004B3C65" w:rsidP="004B3C65">
      <w:pPr>
        <w:tabs>
          <w:tab w:val="left" w:pos="810"/>
          <w:tab w:val="right" w:leader="underscore" w:pos="4860"/>
        </w:tabs>
        <w:rPr>
          <w:sz w:val="18"/>
          <w:szCs w:val="18"/>
        </w:rPr>
      </w:pPr>
    </w:p>
    <w:p w14:paraId="7B2D2762" w14:textId="77777777" w:rsidR="004B3C65" w:rsidRPr="00661428" w:rsidRDefault="004B3C65" w:rsidP="004B3C65">
      <w:pPr>
        <w:tabs>
          <w:tab w:val="left" w:pos="810"/>
          <w:tab w:val="right" w:leader="underscore" w:pos="4860"/>
        </w:tabs>
        <w:rPr>
          <w:sz w:val="18"/>
          <w:szCs w:val="18"/>
        </w:rPr>
      </w:pPr>
    </w:p>
    <w:p w14:paraId="0E4CE24D" w14:textId="77777777" w:rsidR="004B3C65" w:rsidRPr="00661428" w:rsidRDefault="004B3C65" w:rsidP="004B3C65">
      <w:pPr>
        <w:rPr>
          <w:sz w:val="18"/>
          <w:szCs w:val="18"/>
        </w:rPr>
      </w:pPr>
    </w:p>
    <w:p w14:paraId="369255A7" w14:textId="77777777" w:rsidR="004B3C65" w:rsidRPr="00661428" w:rsidRDefault="004B3C65" w:rsidP="004B3C65">
      <w:pPr>
        <w:tabs>
          <w:tab w:val="left" w:pos="810"/>
          <w:tab w:val="right" w:leader="underscore" w:pos="4860"/>
        </w:tabs>
        <w:rPr>
          <w:sz w:val="18"/>
          <w:szCs w:val="18"/>
        </w:rPr>
      </w:pPr>
      <w:r w:rsidRPr="00661428">
        <w:rPr>
          <w:sz w:val="18"/>
          <w:szCs w:val="18"/>
        </w:rPr>
        <w:t>By:</w:t>
      </w:r>
      <w:r w:rsidRPr="00661428">
        <w:rPr>
          <w:sz w:val="18"/>
          <w:szCs w:val="18"/>
        </w:rPr>
        <w:tab/>
      </w:r>
      <w:r w:rsidRPr="00661428">
        <w:rPr>
          <w:sz w:val="18"/>
          <w:szCs w:val="18"/>
        </w:rPr>
        <w:tab/>
      </w:r>
      <w:r>
        <w:rPr>
          <w:sz w:val="18"/>
          <w:szCs w:val="18"/>
        </w:rPr>
        <w:tab/>
      </w:r>
      <w:r>
        <w:rPr>
          <w:sz w:val="18"/>
          <w:szCs w:val="18"/>
        </w:rPr>
        <w:tab/>
        <w:t>Date:  ______________________________________</w:t>
      </w:r>
    </w:p>
    <w:p w14:paraId="26ECAB8E" w14:textId="77777777" w:rsidR="004B3C65" w:rsidRPr="00661428" w:rsidRDefault="004B3C65" w:rsidP="004B3C65">
      <w:pPr>
        <w:rPr>
          <w:sz w:val="18"/>
          <w:szCs w:val="18"/>
        </w:rPr>
      </w:pPr>
    </w:p>
    <w:p w14:paraId="607E2FCA" w14:textId="77777777" w:rsidR="004B3C65" w:rsidRPr="00661428" w:rsidRDefault="004B3C65" w:rsidP="004B3C65">
      <w:pPr>
        <w:rPr>
          <w:sz w:val="18"/>
          <w:szCs w:val="18"/>
        </w:rPr>
      </w:pPr>
      <w:r w:rsidRPr="00661428">
        <w:rPr>
          <w:sz w:val="18"/>
          <w:szCs w:val="18"/>
        </w:rPr>
        <w:tab/>
        <w:t xml:space="preserve">  Authorized Agent</w:t>
      </w:r>
    </w:p>
    <w:p w14:paraId="63FC43FA" w14:textId="77777777" w:rsidR="004B3C65" w:rsidRPr="00661428" w:rsidRDefault="004B3C65" w:rsidP="004B3C65">
      <w:pPr>
        <w:rPr>
          <w:sz w:val="18"/>
          <w:szCs w:val="18"/>
        </w:rPr>
      </w:pPr>
    </w:p>
    <w:p w14:paraId="5FC8C7BA" w14:textId="77777777" w:rsidR="004B3C65" w:rsidRPr="00661428" w:rsidRDefault="004B3C65" w:rsidP="004B3C65">
      <w:pPr>
        <w:rPr>
          <w:sz w:val="18"/>
          <w:szCs w:val="18"/>
        </w:rPr>
      </w:pPr>
    </w:p>
    <w:p w14:paraId="34A318B7" w14:textId="77777777" w:rsidR="004B3C65" w:rsidRPr="00661428" w:rsidRDefault="004B3C65" w:rsidP="004B3C65">
      <w:pPr>
        <w:tabs>
          <w:tab w:val="left" w:pos="810"/>
          <w:tab w:val="right" w:leader="underscore" w:pos="4860"/>
        </w:tabs>
        <w:rPr>
          <w:sz w:val="18"/>
          <w:szCs w:val="18"/>
        </w:rPr>
      </w:pPr>
      <w:r w:rsidRPr="00661428">
        <w:rPr>
          <w:sz w:val="18"/>
          <w:szCs w:val="18"/>
        </w:rPr>
        <w:t>Print Name &amp; Title:</w:t>
      </w:r>
      <w:r w:rsidRPr="00661428">
        <w:rPr>
          <w:sz w:val="18"/>
          <w:szCs w:val="18"/>
        </w:rPr>
        <w:tab/>
      </w:r>
      <w:r w:rsidRPr="00661428">
        <w:rPr>
          <w:sz w:val="18"/>
          <w:szCs w:val="18"/>
        </w:rPr>
        <w:tab/>
      </w:r>
    </w:p>
    <w:p w14:paraId="6FF7FEC4" w14:textId="77777777" w:rsidR="004B3C65" w:rsidRPr="00661428" w:rsidRDefault="004B3C65" w:rsidP="004B3C65">
      <w:pPr>
        <w:rPr>
          <w:sz w:val="18"/>
          <w:szCs w:val="18"/>
        </w:rPr>
      </w:pPr>
    </w:p>
    <w:p w14:paraId="17F5A0B0" w14:textId="77777777" w:rsidR="004B3C65" w:rsidRPr="00661428" w:rsidRDefault="004B3C65" w:rsidP="004B3C65">
      <w:pPr>
        <w:rPr>
          <w:sz w:val="18"/>
          <w:szCs w:val="18"/>
        </w:rPr>
      </w:pPr>
    </w:p>
    <w:p w14:paraId="4522409A" w14:textId="77777777" w:rsidR="004B3C65" w:rsidRPr="00661428" w:rsidRDefault="004B3C65" w:rsidP="004B3C65">
      <w:pPr>
        <w:rPr>
          <w:sz w:val="18"/>
          <w:szCs w:val="18"/>
        </w:rPr>
      </w:pPr>
    </w:p>
    <w:p w14:paraId="4E15246B" w14:textId="77777777" w:rsidR="004B3C65" w:rsidRPr="00661428" w:rsidRDefault="004B3C65" w:rsidP="004B3C65">
      <w:pPr>
        <w:rPr>
          <w:sz w:val="18"/>
          <w:szCs w:val="18"/>
        </w:rPr>
      </w:pPr>
    </w:p>
    <w:bookmarkEnd w:id="37"/>
    <w:p w14:paraId="1C22F9DC" w14:textId="77777777" w:rsidR="004B3C65" w:rsidRPr="00661428" w:rsidRDefault="004B3C65" w:rsidP="004B3C65">
      <w:pPr>
        <w:rPr>
          <w:sz w:val="18"/>
          <w:szCs w:val="18"/>
        </w:rPr>
      </w:pPr>
    </w:p>
    <w:sectPr w:rsidR="004B3C65" w:rsidRPr="00661428">
      <w:type w:val="continuous"/>
      <w:pgSz w:w="12240" w:h="15840"/>
      <w:pgMar w:top="776" w:right="720" w:bottom="7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2422" w14:textId="77777777" w:rsidR="00A85307" w:rsidRDefault="00A85307">
      <w:r>
        <w:separator/>
      </w:r>
    </w:p>
  </w:endnote>
  <w:endnote w:type="continuationSeparator" w:id="0">
    <w:p w14:paraId="0CBC0ED4" w14:textId="77777777" w:rsidR="00A85307" w:rsidRDefault="00A8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E70" w14:textId="77777777" w:rsidR="00E80CCF" w:rsidRDefault="00E80CCF">
    <w:pPr>
      <w:pStyle w:val="Footer"/>
    </w:pPr>
    <w:r>
      <w:fldChar w:fldCharType="begin"/>
    </w:r>
    <w:r>
      <w:instrText xml:space="preserve"> PAGE   \* MERGEFORMAT </w:instrText>
    </w:r>
    <w:r>
      <w:fldChar w:fldCharType="separate"/>
    </w:r>
    <w:r>
      <w:rPr>
        <w:noProof/>
      </w:rPr>
      <w:t>2</w:t>
    </w:r>
    <w:r>
      <w:rPr>
        <w:noProof/>
      </w:rPr>
      <w:fldChar w:fldCharType="end"/>
    </w:r>
  </w:p>
  <w:p w14:paraId="6F939C93" w14:textId="77777777" w:rsidR="002319B9" w:rsidRDefault="00231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67D0" w14:textId="77777777" w:rsidR="00A85307" w:rsidRDefault="00A85307">
      <w:r>
        <w:separator/>
      </w:r>
    </w:p>
  </w:footnote>
  <w:footnote w:type="continuationSeparator" w:id="0">
    <w:p w14:paraId="3BDA7B1B" w14:textId="77777777" w:rsidR="00A85307" w:rsidRDefault="00A85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8661" w14:textId="77777777" w:rsidR="00FE17C0" w:rsidRDefault="00FE17C0">
    <w:pPr>
      <w:pStyle w:val="Header"/>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DB01FC"/>
    <w:multiLevelType w:val="hybridMultilevel"/>
    <w:tmpl w:val="048E2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EF247D"/>
    <w:multiLevelType w:val="hybridMultilevel"/>
    <w:tmpl w:val="13F4F73E"/>
    <w:lvl w:ilvl="0" w:tplc="C5A031F6">
      <w:start w:val="1"/>
      <w:numFmt w:val="decimal"/>
      <w:lvlText w:val="%1."/>
      <w:lvlJc w:val="left"/>
      <w:pPr>
        <w:tabs>
          <w:tab w:val="num" w:pos="720"/>
        </w:tabs>
        <w:ind w:left="720" w:hanging="360"/>
      </w:pPr>
      <w:rPr>
        <w:rFonts w:ascii="Times New Roman" w:eastAsia="Times New Roman" w:hAnsi="Times New Roman" w:cs="Times New Roman"/>
      </w:rPr>
    </w:lvl>
    <w:lvl w:ilvl="1" w:tplc="AF0A9B5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1035C3"/>
    <w:multiLevelType w:val="hybridMultilevel"/>
    <w:tmpl w:val="7020ED2A"/>
    <w:lvl w:ilvl="0" w:tplc="F3A48BF6">
      <w:start w:val="1"/>
      <w:numFmt w:val="bullet"/>
      <w:lvlText w:val="•"/>
      <w:lvlJc w:val="left"/>
      <w:pPr>
        <w:tabs>
          <w:tab w:val="num" w:pos="720"/>
        </w:tabs>
        <w:ind w:left="720" w:hanging="360"/>
      </w:pPr>
      <w:rPr>
        <w:rFonts w:ascii="Arial" w:hAnsi="Arial" w:hint="default"/>
      </w:rPr>
    </w:lvl>
    <w:lvl w:ilvl="1" w:tplc="C582A2E6" w:tentative="1">
      <w:start w:val="1"/>
      <w:numFmt w:val="bullet"/>
      <w:lvlText w:val="•"/>
      <w:lvlJc w:val="left"/>
      <w:pPr>
        <w:tabs>
          <w:tab w:val="num" w:pos="1440"/>
        </w:tabs>
        <w:ind w:left="1440" w:hanging="360"/>
      </w:pPr>
      <w:rPr>
        <w:rFonts w:ascii="Arial" w:hAnsi="Arial" w:hint="default"/>
      </w:rPr>
    </w:lvl>
    <w:lvl w:ilvl="2" w:tplc="D55EF702" w:tentative="1">
      <w:start w:val="1"/>
      <w:numFmt w:val="bullet"/>
      <w:lvlText w:val="•"/>
      <w:lvlJc w:val="left"/>
      <w:pPr>
        <w:tabs>
          <w:tab w:val="num" w:pos="2160"/>
        </w:tabs>
        <w:ind w:left="2160" w:hanging="360"/>
      </w:pPr>
      <w:rPr>
        <w:rFonts w:ascii="Arial" w:hAnsi="Arial" w:hint="default"/>
      </w:rPr>
    </w:lvl>
    <w:lvl w:ilvl="3" w:tplc="C2666350" w:tentative="1">
      <w:start w:val="1"/>
      <w:numFmt w:val="bullet"/>
      <w:lvlText w:val="•"/>
      <w:lvlJc w:val="left"/>
      <w:pPr>
        <w:tabs>
          <w:tab w:val="num" w:pos="2880"/>
        </w:tabs>
        <w:ind w:left="2880" w:hanging="360"/>
      </w:pPr>
      <w:rPr>
        <w:rFonts w:ascii="Arial" w:hAnsi="Arial" w:hint="default"/>
      </w:rPr>
    </w:lvl>
    <w:lvl w:ilvl="4" w:tplc="68587252" w:tentative="1">
      <w:start w:val="1"/>
      <w:numFmt w:val="bullet"/>
      <w:lvlText w:val="•"/>
      <w:lvlJc w:val="left"/>
      <w:pPr>
        <w:tabs>
          <w:tab w:val="num" w:pos="3600"/>
        </w:tabs>
        <w:ind w:left="3600" w:hanging="360"/>
      </w:pPr>
      <w:rPr>
        <w:rFonts w:ascii="Arial" w:hAnsi="Arial" w:hint="default"/>
      </w:rPr>
    </w:lvl>
    <w:lvl w:ilvl="5" w:tplc="370C3D4A" w:tentative="1">
      <w:start w:val="1"/>
      <w:numFmt w:val="bullet"/>
      <w:lvlText w:val="•"/>
      <w:lvlJc w:val="left"/>
      <w:pPr>
        <w:tabs>
          <w:tab w:val="num" w:pos="4320"/>
        </w:tabs>
        <w:ind w:left="4320" w:hanging="360"/>
      </w:pPr>
      <w:rPr>
        <w:rFonts w:ascii="Arial" w:hAnsi="Arial" w:hint="default"/>
      </w:rPr>
    </w:lvl>
    <w:lvl w:ilvl="6" w:tplc="CC1267F2" w:tentative="1">
      <w:start w:val="1"/>
      <w:numFmt w:val="bullet"/>
      <w:lvlText w:val="•"/>
      <w:lvlJc w:val="left"/>
      <w:pPr>
        <w:tabs>
          <w:tab w:val="num" w:pos="5040"/>
        </w:tabs>
        <w:ind w:left="5040" w:hanging="360"/>
      </w:pPr>
      <w:rPr>
        <w:rFonts w:ascii="Arial" w:hAnsi="Arial" w:hint="default"/>
      </w:rPr>
    </w:lvl>
    <w:lvl w:ilvl="7" w:tplc="45CADDC0" w:tentative="1">
      <w:start w:val="1"/>
      <w:numFmt w:val="bullet"/>
      <w:lvlText w:val="•"/>
      <w:lvlJc w:val="left"/>
      <w:pPr>
        <w:tabs>
          <w:tab w:val="num" w:pos="5760"/>
        </w:tabs>
        <w:ind w:left="5760" w:hanging="360"/>
      </w:pPr>
      <w:rPr>
        <w:rFonts w:ascii="Arial" w:hAnsi="Arial" w:hint="default"/>
      </w:rPr>
    </w:lvl>
    <w:lvl w:ilvl="8" w:tplc="A52E63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8B37C8"/>
    <w:multiLevelType w:val="hybridMultilevel"/>
    <w:tmpl w:val="44F4947E"/>
    <w:lvl w:ilvl="0" w:tplc="2B3028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6522A"/>
    <w:multiLevelType w:val="hybridMultilevel"/>
    <w:tmpl w:val="26BEA1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5338FD"/>
    <w:multiLevelType w:val="hybridMultilevel"/>
    <w:tmpl w:val="539E2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082D19"/>
    <w:multiLevelType w:val="hybridMultilevel"/>
    <w:tmpl w:val="3A7865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0591618">
    <w:abstractNumId w:val="0"/>
  </w:num>
  <w:num w:numId="2" w16cid:durableId="1821924358">
    <w:abstractNumId w:val="1"/>
  </w:num>
  <w:num w:numId="3" w16cid:durableId="584729684">
    <w:abstractNumId w:val="2"/>
  </w:num>
  <w:num w:numId="4" w16cid:durableId="40326309">
    <w:abstractNumId w:val="3"/>
  </w:num>
  <w:num w:numId="5" w16cid:durableId="2032029695">
    <w:abstractNumId w:val="4"/>
  </w:num>
  <w:num w:numId="6" w16cid:durableId="844899063">
    <w:abstractNumId w:val="5"/>
  </w:num>
  <w:num w:numId="7" w16cid:durableId="589119032">
    <w:abstractNumId w:val="6"/>
  </w:num>
  <w:num w:numId="8" w16cid:durableId="488404381">
    <w:abstractNumId w:val="7"/>
  </w:num>
  <w:num w:numId="9" w16cid:durableId="1189024246">
    <w:abstractNumId w:val="8"/>
  </w:num>
  <w:num w:numId="10" w16cid:durableId="901210108">
    <w:abstractNumId w:val="9"/>
  </w:num>
  <w:num w:numId="11" w16cid:durableId="24214620">
    <w:abstractNumId w:val="10"/>
  </w:num>
  <w:num w:numId="12" w16cid:durableId="523056420">
    <w:abstractNumId w:val="15"/>
  </w:num>
  <w:num w:numId="13" w16cid:durableId="1845363515">
    <w:abstractNumId w:val="12"/>
  </w:num>
  <w:num w:numId="14" w16cid:durableId="707028775">
    <w:abstractNumId w:val="16"/>
  </w:num>
  <w:num w:numId="15" w16cid:durableId="318925403">
    <w:abstractNumId w:val="11"/>
  </w:num>
  <w:num w:numId="16" w16cid:durableId="1974165427">
    <w:abstractNumId w:val="17"/>
  </w:num>
  <w:num w:numId="17" w16cid:durableId="243684243">
    <w:abstractNumId w:val="14"/>
  </w:num>
  <w:num w:numId="18" w16cid:durableId="1835487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49"/>
    <w:rsid w:val="000509DA"/>
    <w:rsid w:val="000621BB"/>
    <w:rsid w:val="000672E7"/>
    <w:rsid w:val="00081D49"/>
    <w:rsid w:val="000D1720"/>
    <w:rsid w:val="000E1E31"/>
    <w:rsid w:val="00112E86"/>
    <w:rsid w:val="001365B8"/>
    <w:rsid w:val="0014381A"/>
    <w:rsid w:val="001552C3"/>
    <w:rsid w:val="001862AC"/>
    <w:rsid w:val="00190FEA"/>
    <w:rsid w:val="001B0114"/>
    <w:rsid w:val="001B2705"/>
    <w:rsid w:val="001C653B"/>
    <w:rsid w:val="00203EA1"/>
    <w:rsid w:val="00205DB3"/>
    <w:rsid w:val="00212AB6"/>
    <w:rsid w:val="00215A96"/>
    <w:rsid w:val="002319B9"/>
    <w:rsid w:val="00286BC5"/>
    <w:rsid w:val="00295840"/>
    <w:rsid w:val="002A29EC"/>
    <w:rsid w:val="002A6F49"/>
    <w:rsid w:val="003012A3"/>
    <w:rsid w:val="00303FB2"/>
    <w:rsid w:val="00315084"/>
    <w:rsid w:val="003557BE"/>
    <w:rsid w:val="00362E4C"/>
    <w:rsid w:val="00374972"/>
    <w:rsid w:val="003824E0"/>
    <w:rsid w:val="003B24DB"/>
    <w:rsid w:val="003F5650"/>
    <w:rsid w:val="00441D4B"/>
    <w:rsid w:val="004719A7"/>
    <w:rsid w:val="00483BF2"/>
    <w:rsid w:val="0049431F"/>
    <w:rsid w:val="004B3C65"/>
    <w:rsid w:val="004C0A48"/>
    <w:rsid w:val="004C1615"/>
    <w:rsid w:val="004C1BFC"/>
    <w:rsid w:val="004F06A3"/>
    <w:rsid w:val="00500525"/>
    <w:rsid w:val="005332D6"/>
    <w:rsid w:val="00535F49"/>
    <w:rsid w:val="0054754F"/>
    <w:rsid w:val="00556C9A"/>
    <w:rsid w:val="005573BF"/>
    <w:rsid w:val="00573220"/>
    <w:rsid w:val="00580597"/>
    <w:rsid w:val="005A28F8"/>
    <w:rsid w:val="005C7750"/>
    <w:rsid w:val="005D23DD"/>
    <w:rsid w:val="005D4AB2"/>
    <w:rsid w:val="005D6DBD"/>
    <w:rsid w:val="005F105F"/>
    <w:rsid w:val="005F702F"/>
    <w:rsid w:val="005F7FFC"/>
    <w:rsid w:val="006029FA"/>
    <w:rsid w:val="006258DB"/>
    <w:rsid w:val="00632A4C"/>
    <w:rsid w:val="00646038"/>
    <w:rsid w:val="006657EB"/>
    <w:rsid w:val="006810E5"/>
    <w:rsid w:val="006B19C6"/>
    <w:rsid w:val="006E4682"/>
    <w:rsid w:val="00700E93"/>
    <w:rsid w:val="0073036F"/>
    <w:rsid w:val="00730C83"/>
    <w:rsid w:val="0073392F"/>
    <w:rsid w:val="007658BF"/>
    <w:rsid w:val="00767042"/>
    <w:rsid w:val="007705B5"/>
    <w:rsid w:val="00773795"/>
    <w:rsid w:val="007852AA"/>
    <w:rsid w:val="007D5378"/>
    <w:rsid w:val="0080000D"/>
    <w:rsid w:val="008160C7"/>
    <w:rsid w:val="00841E99"/>
    <w:rsid w:val="00863983"/>
    <w:rsid w:val="00865723"/>
    <w:rsid w:val="0088221A"/>
    <w:rsid w:val="00885965"/>
    <w:rsid w:val="008D4971"/>
    <w:rsid w:val="00900339"/>
    <w:rsid w:val="00911502"/>
    <w:rsid w:val="0091153F"/>
    <w:rsid w:val="00921D93"/>
    <w:rsid w:val="0092627F"/>
    <w:rsid w:val="00943CA0"/>
    <w:rsid w:val="00960F98"/>
    <w:rsid w:val="00963F3E"/>
    <w:rsid w:val="00982ED6"/>
    <w:rsid w:val="009A087E"/>
    <w:rsid w:val="009B0012"/>
    <w:rsid w:val="009B3208"/>
    <w:rsid w:val="009D5F2B"/>
    <w:rsid w:val="009D7EED"/>
    <w:rsid w:val="009F7EA9"/>
    <w:rsid w:val="00A025D3"/>
    <w:rsid w:val="00A0496F"/>
    <w:rsid w:val="00A13A2E"/>
    <w:rsid w:val="00A16B0A"/>
    <w:rsid w:val="00A23FA8"/>
    <w:rsid w:val="00A36C0A"/>
    <w:rsid w:val="00A44566"/>
    <w:rsid w:val="00A459C9"/>
    <w:rsid w:val="00A85307"/>
    <w:rsid w:val="00A86EE2"/>
    <w:rsid w:val="00AA3F04"/>
    <w:rsid w:val="00AB1B5B"/>
    <w:rsid w:val="00AB1C80"/>
    <w:rsid w:val="00AB4B1F"/>
    <w:rsid w:val="00AC340D"/>
    <w:rsid w:val="00AC609C"/>
    <w:rsid w:val="00AD721F"/>
    <w:rsid w:val="00AE2AD0"/>
    <w:rsid w:val="00AF0B34"/>
    <w:rsid w:val="00B171AD"/>
    <w:rsid w:val="00B1789B"/>
    <w:rsid w:val="00B75384"/>
    <w:rsid w:val="00B9199D"/>
    <w:rsid w:val="00B969AA"/>
    <w:rsid w:val="00BD1C9C"/>
    <w:rsid w:val="00BE60C3"/>
    <w:rsid w:val="00C02B07"/>
    <w:rsid w:val="00C07664"/>
    <w:rsid w:val="00C517AB"/>
    <w:rsid w:val="00C60570"/>
    <w:rsid w:val="00C72E9C"/>
    <w:rsid w:val="00CF6727"/>
    <w:rsid w:val="00D07214"/>
    <w:rsid w:val="00D126C1"/>
    <w:rsid w:val="00D14E14"/>
    <w:rsid w:val="00D55D5E"/>
    <w:rsid w:val="00D63190"/>
    <w:rsid w:val="00D833CF"/>
    <w:rsid w:val="00DD1AEC"/>
    <w:rsid w:val="00DD7131"/>
    <w:rsid w:val="00E0080F"/>
    <w:rsid w:val="00E05496"/>
    <w:rsid w:val="00E16B7F"/>
    <w:rsid w:val="00E26B84"/>
    <w:rsid w:val="00E372BA"/>
    <w:rsid w:val="00E43EA8"/>
    <w:rsid w:val="00E62B93"/>
    <w:rsid w:val="00E80CCF"/>
    <w:rsid w:val="00EA134B"/>
    <w:rsid w:val="00EB0FAA"/>
    <w:rsid w:val="00EC7E7E"/>
    <w:rsid w:val="00ED1E53"/>
    <w:rsid w:val="00EE038F"/>
    <w:rsid w:val="00EE569E"/>
    <w:rsid w:val="00EF0F92"/>
    <w:rsid w:val="00F10B9F"/>
    <w:rsid w:val="00F341ED"/>
    <w:rsid w:val="00F66A7E"/>
    <w:rsid w:val="00F85384"/>
    <w:rsid w:val="00FA1150"/>
    <w:rsid w:val="00FB5A56"/>
    <w:rsid w:val="00FB694F"/>
    <w:rsid w:val="00FD79DA"/>
    <w:rsid w:val="00FE17C0"/>
    <w:rsid w:val="00FF3DCF"/>
    <w:rsid w:val="00FF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78E32A"/>
  <w15:chartTrackingRefBased/>
  <w15:docId w15:val="{5940F477-70D3-4D34-BF2C-D0871897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Absatz-Standardschriftart">
    <w:name w:val="Absatz-Standardschriftart"/>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3z0">
    <w:name w:val="WW8Num13z0"/>
    <w:rPr>
      <w:rFonts w:ascii="Courier New" w:hAnsi="Courier New" w:cs="Courier New"/>
    </w:rPr>
  </w:style>
  <w:style w:type="character" w:customStyle="1" w:styleId="WW8Num13z1">
    <w:name w:val="WW8Num13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Absatz-Standardschriftart1111">
    <w:name w:val="WW-Absatz-Standardschriftart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9z3">
    <w:name w:val="WW8Num9z3"/>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b/>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CharChar2">
    <w:name w:val="Char Char2"/>
    <w:rPr>
      <w:sz w:val="24"/>
      <w:szCs w:val="24"/>
    </w:rPr>
  </w:style>
  <w:style w:type="character" w:customStyle="1" w:styleId="CharChar1">
    <w:name w:val="Char Char1"/>
    <w:rPr>
      <w:rFonts w:ascii="Arial" w:hAnsi="Arial" w:cs="Arial"/>
      <w:sz w:val="24"/>
      <w:szCs w:val="24"/>
    </w:rPr>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220" w:line="220" w:lineRule="atLeast"/>
      <w:jc w:val="both"/>
    </w:pPr>
    <w:rPr>
      <w:rFonts w:ascii="Arial" w:hAnsi="Arial"/>
      <w:spacing w:val="-5"/>
      <w:sz w:val="20"/>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5400"/>
      </w:tabs>
      <w:jc w:val="center"/>
    </w:pPr>
    <w:rPr>
      <w:rFonts w:ascii="Arial" w:hAnsi="Arial" w:cs="Arial"/>
    </w:rPr>
  </w:style>
  <w:style w:type="paragraph" w:styleId="BalloonText">
    <w:name w:val="Balloon Text"/>
    <w:basedOn w:val="Normal"/>
    <w:rPr>
      <w:rFonts w:ascii="Tahoma" w:hAnsi="Tahoma" w:cs="Tahoma"/>
      <w:sz w:val="16"/>
      <w:szCs w:val="16"/>
    </w:rPr>
  </w:style>
  <w:style w:type="paragraph" w:styleId="Salutation">
    <w:name w:val="Salutation"/>
    <w:basedOn w:val="Normal"/>
    <w:next w:val="Normal"/>
    <w:pPr>
      <w:spacing w:before="220" w:after="220" w:line="220" w:lineRule="atLeast"/>
    </w:pPr>
    <w:rPr>
      <w:rFonts w:ascii="Arial" w:hAnsi="Arial"/>
      <w:spacing w:val="-5"/>
      <w:sz w:val="20"/>
      <w:szCs w:val="20"/>
    </w:rPr>
  </w:style>
  <w:style w:type="paragraph" w:styleId="Closing">
    <w:name w:val="Closing"/>
    <w:basedOn w:val="Normal"/>
    <w:next w:val="Signature"/>
    <w:pPr>
      <w:keepNext/>
      <w:spacing w:after="60" w:line="220" w:lineRule="atLeast"/>
      <w:jc w:val="both"/>
    </w:pPr>
    <w:rPr>
      <w:rFonts w:ascii="Arial" w:hAnsi="Arial"/>
      <w:spacing w:val="-5"/>
      <w:sz w:val="20"/>
      <w:szCs w:val="20"/>
    </w:rPr>
  </w:style>
  <w:style w:type="paragraph" w:styleId="Signature">
    <w:name w:val="Signature"/>
    <w:basedOn w:val="Normal"/>
    <w:next w:val="SignatureJobTitle"/>
    <w:pPr>
      <w:keepNext/>
      <w:spacing w:before="880" w:line="220" w:lineRule="atLeast"/>
    </w:pPr>
    <w:rPr>
      <w:rFonts w:ascii="Arial" w:hAnsi="Arial"/>
      <w:spacing w:val="-5"/>
      <w:sz w:val="20"/>
      <w:szCs w:val="20"/>
    </w:rPr>
  </w:style>
  <w:style w:type="paragraph" w:styleId="Date">
    <w:name w:val="Date"/>
    <w:basedOn w:val="Normal"/>
    <w:next w:val="Normal"/>
    <w:pPr>
      <w:spacing w:after="220" w:line="220" w:lineRule="atLeast"/>
      <w:jc w:val="both"/>
    </w:pPr>
    <w:rPr>
      <w:rFonts w:ascii="Arial" w:hAnsi="Arial"/>
      <w:spacing w:val="-5"/>
      <w:sz w:val="20"/>
      <w:szCs w:val="20"/>
    </w:rPr>
  </w:style>
  <w:style w:type="paragraph" w:customStyle="1" w:styleId="SignatureJobTitle">
    <w:name w:val="Signature Job Title"/>
    <w:basedOn w:val="Signature"/>
    <w:next w:val="Normal"/>
    <w:pPr>
      <w:spacing w:before="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uiPriority w:val="99"/>
    <w:semiHidden/>
    <w:unhideWhenUsed/>
    <w:rsid w:val="00BD1C9C"/>
    <w:rPr>
      <w:color w:val="808080"/>
      <w:shd w:val="clear" w:color="auto" w:fill="E6E6E6"/>
    </w:rPr>
  </w:style>
  <w:style w:type="character" w:customStyle="1" w:styleId="FooterChar">
    <w:name w:val="Footer Char"/>
    <w:link w:val="Footer"/>
    <w:uiPriority w:val="99"/>
    <w:rsid w:val="002319B9"/>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187">
      <w:bodyDiv w:val="1"/>
      <w:marLeft w:val="0"/>
      <w:marRight w:val="0"/>
      <w:marTop w:val="0"/>
      <w:marBottom w:val="0"/>
      <w:divBdr>
        <w:top w:val="none" w:sz="0" w:space="0" w:color="auto"/>
        <w:left w:val="none" w:sz="0" w:space="0" w:color="auto"/>
        <w:bottom w:val="none" w:sz="0" w:space="0" w:color="auto"/>
        <w:right w:val="none" w:sz="0" w:space="0" w:color="auto"/>
      </w:divBdr>
    </w:div>
    <w:div w:id="769081273">
      <w:bodyDiv w:val="1"/>
      <w:marLeft w:val="0"/>
      <w:marRight w:val="0"/>
      <w:marTop w:val="0"/>
      <w:marBottom w:val="0"/>
      <w:divBdr>
        <w:top w:val="none" w:sz="0" w:space="0" w:color="auto"/>
        <w:left w:val="none" w:sz="0" w:space="0" w:color="auto"/>
        <w:bottom w:val="none" w:sz="0" w:space="0" w:color="auto"/>
        <w:right w:val="none" w:sz="0" w:space="0" w:color="auto"/>
      </w:divBdr>
    </w:div>
    <w:div w:id="1363703386">
      <w:bodyDiv w:val="1"/>
      <w:marLeft w:val="0"/>
      <w:marRight w:val="0"/>
      <w:marTop w:val="0"/>
      <w:marBottom w:val="0"/>
      <w:divBdr>
        <w:top w:val="none" w:sz="0" w:space="0" w:color="auto"/>
        <w:left w:val="none" w:sz="0" w:space="0" w:color="auto"/>
        <w:bottom w:val="none" w:sz="0" w:space="0" w:color="auto"/>
        <w:right w:val="none" w:sz="0" w:space="0" w:color="auto"/>
      </w:divBdr>
    </w:div>
    <w:div w:id="16950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isabilityresourceconnec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macdonald@fcsb40rb.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DFEE1-13D8-44FE-82FE-AF28BCEB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7687</Words>
  <Characters>43817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REQUEST FOR FUNDING PROPOSAL: 2007 2008</vt:lpstr>
    </vt:vector>
  </TitlesOfParts>
  <Company>Toshiba</Company>
  <LinksUpToDate>false</LinksUpToDate>
  <CharactersWithSpaces>51402</CharactersWithSpaces>
  <SharedDoc>false</SharedDoc>
  <HLinks>
    <vt:vector size="12" baseType="variant">
      <vt:variant>
        <vt:i4>5308424</vt:i4>
      </vt:variant>
      <vt:variant>
        <vt:i4>87</vt:i4>
      </vt:variant>
      <vt:variant>
        <vt:i4>0</vt:i4>
      </vt:variant>
      <vt:variant>
        <vt:i4>5</vt:i4>
      </vt:variant>
      <vt:variant>
        <vt:lpwstr>http://disabilityresourceconnection.org/</vt:lpwstr>
      </vt:variant>
      <vt:variant>
        <vt:lpwstr/>
      </vt:variant>
      <vt:variant>
        <vt:i4>1376289</vt:i4>
      </vt:variant>
      <vt:variant>
        <vt:i4>48</vt:i4>
      </vt:variant>
      <vt:variant>
        <vt:i4>0</vt:i4>
      </vt:variant>
      <vt:variant>
        <vt:i4>5</vt:i4>
      </vt:variant>
      <vt:variant>
        <vt:lpwstr>mailto:kmacdonald@fcsb40rb.org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FUNDING PROPOSAL: 2007 2008</dc:title>
  <dc:subject/>
  <dc:creator>TD</dc:creator>
  <cp:keywords/>
  <cp:lastModifiedBy>Kimberlyn MacDonald</cp:lastModifiedBy>
  <cp:revision>2</cp:revision>
  <cp:lastPrinted>2019-10-02T21:39:00Z</cp:lastPrinted>
  <dcterms:created xsi:type="dcterms:W3CDTF">2025-12-10T20:08:00Z</dcterms:created>
  <dcterms:modified xsi:type="dcterms:W3CDTF">2025-12-10T20:08:00Z</dcterms:modified>
</cp:coreProperties>
</file>